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A3219" w14:textId="77777777" w:rsidR="005E520A" w:rsidRDefault="005E520A" w:rsidP="008B7314">
      <w:pPr>
        <w:pStyle w:val="Ttulo1"/>
        <w:spacing w:before="116"/>
        <w:ind w:left="2395" w:right="2414"/>
        <w:jc w:val="center"/>
        <w:rPr>
          <w:rFonts w:asciiTheme="minorHAnsi" w:hAnsiTheme="minorHAnsi" w:cstheme="minorHAnsi"/>
        </w:rPr>
      </w:pPr>
      <w:bookmarkStart w:id="0" w:name="3.3.1_–_PESSOA_JURÍDICA"/>
      <w:bookmarkEnd w:id="0"/>
    </w:p>
    <w:p w14:paraId="260556F7" w14:textId="76E0D9EC" w:rsidR="008B7314" w:rsidRPr="00044868" w:rsidRDefault="008B7314" w:rsidP="008B7314">
      <w:pPr>
        <w:pStyle w:val="Ttulo1"/>
        <w:spacing w:before="116"/>
        <w:ind w:left="2395" w:right="2414"/>
        <w:jc w:val="center"/>
        <w:rPr>
          <w:rFonts w:asciiTheme="minorHAnsi" w:hAnsiTheme="minorHAnsi" w:cstheme="minorHAnsi"/>
        </w:rPr>
      </w:pPr>
      <w:r w:rsidRPr="00044868">
        <w:rPr>
          <w:rFonts w:asciiTheme="minorHAnsi" w:hAnsiTheme="minorHAnsi" w:cstheme="minorHAnsi"/>
        </w:rPr>
        <w:t>ANEXO</w:t>
      </w:r>
      <w:r w:rsidRPr="00044868">
        <w:rPr>
          <w:rFonts w:asciiTheme="minorHAnsi" w:hAnsiTheme="minorHAnsi" w:cstheme="minorHAnsi"/>
          <w:spacing w:val="-2"/>
        </w:rPr>
        <w:t xml:space="preserve"> VIII</w:t>
      </w:r>
    </w:p>
    <w:p w14:paraId="535B7426" w14:textId="1F9AA275" w:rsidR="008B7314" w:rsidRPr="00044868" w:rsidRDefault="008B7314" w:rsidP="008B7314">
      <w:pPr>
        <w:ind w:left="91" w:right="113"/>
        <w:jc w:val="center"/>
        <w:rPr>
          <w:rFonts w:cstheme="minorHAnsi"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>MODELO DE PROPOSTA EDITAL LEI ALDIR BLANC</w:t>
      </w:r>
    </w:p>
    <w:p w14:paraId="108FE180" w14:textId="77777777" w:rsidR="00E8283A" w:rsidRDefault="008B7314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before="59"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>NOME</w:t>
      </w:r>
      <w:r w:rsidRPr="00044868">
        <w:rPr>
          <w:rFonts w:cstheme="minorHAnsi"/>
          <w:b/>
          <w:spacing w:val="-4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DO</w:t>
      </w:r>
      <w:r w:rsidRPr="00044868">
        <w:rPr>
          <w:rFonts w:cstheme="minorHAnsi"/>
          <w:b/>
          <w:spacing w:val="1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PROPONENTE:</w:t>
      </w:r>
    </w:p>
    <w:p w14:paraId="005D376E" w14:textId="62812C5D" w:rsidR="00E8283A" w:rsidRDefault="008B7314" w:rsidP="00E8283A">
      <w:pPr>
        <w:pStyle w:val="PargrafodaLista"/>
        <w:widowControl w:val="0"/>
        <w:tabs>
          <w:tab w:val="left" w:pos="420"/>
        </w:tabs>
        <w:autoSpaceDE w:val="0"/>
        <w:autoSpaceDN w:val="0"/>
        <w:spacing w:before="59" w:after="0" w:line="240" w:lineRule="auto"/>
        <w:ind w:left="419"/>
        <w:contextualSpacing w:val="0"/>
        <w:jc w:val="both"/>
        <w:rPr>
          <w:rFonts w:cstheme="minorHAnsi"/>
          <w:b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 xml:space="preserve">         </w:t>
      </w:r>
    </w:p>
    <w:p w14:paraId="549FCB26" w14:textId="77777777" w:rsidR="00E8283A" w:rsidRDefault="00E8283A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before="59"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LOCAL DE REALIZAÇÃO DO PROJETO (SOMENTE PARA A CATEGORIA B:</w:t>
      </w:r>
    </w:p>
    <w:p w14:paraId="3449A660" w14:textId="59245942" w:rsidR="008B7314" w:rsidRPr="00044868" w:rsidRDefault="00E8283A" w:rsidP="00E8283A">
      <w:pPr>
        <w:pStyle w:val="PargrafodaLista"/>
        <w:widowControl w:val="0"/>
        <w:tabs>
          <w:tab w:val="left" w:pos="420"/>
        </w:tabs>
        <w:autoSpaceDE w:val="0"/>
        <w:autoSpaceDN w:val="0"/>
        <w:spacing w:before="59" w:after="0" w:line="240" w:lineRule="auto"/>
        <w:ind w:left="419"/>
        <w:contextualSpacing w:val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(  ) Região Central            (   ) Região descentralizada</w:t>
      </w:r>
      <w:r w:rsidR="008B7314" w:rsidRPr="00044868">
        <w:rPr>
          <w:rFonts w:cstheme="minorHAnsi"/>
          <w:b/>
          <w:sz w:val="24"/>
          <w:szCs w:val="24"/>
        </w:rPr>
        <w:t xml:space="preserve">                                        </w:t>
      </w:r>
    </w:p>
    <w:p w14:paraId="08807523" w14:textId="77777777" w:rsidR="008B7314" w:rsidRPr="00044868" w:rsidRDefault="008B7314" w:rsidP="008B7314">
      <w:pPr>
        <w:pStyle w:val="PargrafodaLista"/>
        <w:widowControl w:val="0"/>
        <w:tabs>
          <w:tab w:val="left" w:pos="420"/>
        </w:tabs>
        <w:autoSpaceDE w:val="0"/>
        <w:autoSpaceDN w:val="0"/>
        <w:spacing w:before="59" w:after="0" w:line="240" w:lineRule="auto"/>
        <w:ind w:left="419"/>
        <w:contextualSpacing w:val="0"/>
        <w:jc w:val="both"/>
        <w:rPr>
          <w:rFonts w:cstheme="minorHAnsi"/>
          <w:sz w:val="24"/>
          <w:szCs w:val="24"/>
        </w:rPr>
      </w:pPr>
    </w:p>
    <w:p w14:paraId="431A8566" w14:textId="77777777" w:rsidR="008B7314" w:rsidRPr="00044868" w:rsidRDefault="008B7314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before="59"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 xml:space="preserve">(   ) Pessoa Física            (    ) Pessoa Jurídica       </w:t>
      </w:r>
    </w:p>
    <w:p w14:paraId="2009AEC8" w14:textId="77777777" w:rsidR="008B7314" w:rsidRPr="00044868" w:rsidRDefault="008B7314" w:rsidP="008B7314">
      <w:pPr>
        <w:pStyle w:val="PargrafodaLista"/>
        <w:widowControl w:val="0"/>
        <w:tabs>
          <w:tab w:val="left" w:pos="420"/>
        </w:tabs>
        <w:autoSpaceDE w:val="0"/>
        <w:autoSpaceDN w:val="0"/>
        <w:spacing w:before="59" w:after="0" w:line="240" w:lineRule="auto"/>
        <w:ind w:left="419"/>
        <w:contextualSpacing w:val="0"/>
        <w:jc w:val="both"/>
        <w:rPr>
          <w:rFonts w:cstheme="minorHAnsi"/>
          <w:sz w:val="24"/>
          <w:szCs w:val="24"/>
        </w:rPr>
      </w:pPr>
    </w:p>
    <w:p w14:paraId="2E82E4D5" w14:textId="77777777" w:rsidR="008B7314" w:rsidRPr="00044868" w:rsidRDefault="008B7314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before="59"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>NOME DO PROJETO:</w:t>
      </w:r>
    </w:p>
    <w:p w14:paraId="6E917F5D" w14:textId="77777777" w:rsidR="008B7314" w:rsidRPr="00044868" w:rsidRDefault="008B7314" w:rsidP="008B7314">
      <w:pPr>
        <w:pStyle w:val="Corpodetexto"/>
        <w:spacing w:before="7"/>
        <w:rPr>
          <w:rFonts w:asciiTheme="minorHAnsi" w:hAnsiTheme="minorHAnsi" w:cstheme="minorHAnsi"/>
        </w:rPr>
      </w:pPr>
    </w:p>
    <w:p w14:paraId="5ED017A2" w14:textId="7F020993" w:rsidR="008B7314" w:rsidRPr="00044868" w:rsidRDefault="008B7314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>CATEGORIA</w:t>
      </w:r>
      <w:r w:rsidRPr="00044868">
        <w:rPr>
          <w:rFonts w:cstheme="minorHAnsi"/>
          <w:b/>
          <w:spacing w:val="-5"/>
          <w:sz w:val="24"/>
          <w:szCs w:val="24"/>
        </w:rPr>
        <w:t xml:space="preserve"> </w:t>
      </w:r>
      <w:r w:rsidRPr="00044868">
        <w:rPr>
          <w:rFonts w:cstheme="minorHAnsi"/>
          <w:b/>
          <w:spacing w:val="-5"/>
          <w:sz w:val="24"/>
          <w:szCs w:val="24"/>
          <w:highlight w:val="yellow"/>
        </w:rPr>
        <w:t>(Ler anexo I</w:t>
      </w:r>
      <w:r w:rsidR="00051234">
        <w:rPr>
          <w:rFonts w:cstheme="minorHAnsi"/>
          <w:b/>
          <w:spacing w:val="-5"/>
          <w:sz w:val="24"/>
          <w:szCs w:val="24"/>
          <w:highlight w:val="yellow"/>
        </w:rPr>
        <w:t xml:space="preserve"> e especificar</w:t>
      </w:r>
      <w:r w:rsidRPr="00044868">
        <w:rPr>
          <w:rFonts w:cstheme="minorHAnsi"/>
          <w:b/>
          <w:spacing w:val="-5"/>
          <w:sz w:val="24"/>
          <w:szCs w:val="24"/>
          <w:highlight w:val="yellow"/>
        </w:rPr>
        <w:t>)</w:t>
      </w:r>
      <w:r w:rsidRPr="00044868">
        <w:rPr>
          <w:rFonts w:cstheme="minorHAnsi"/>
          <w:b/>
          <w:sz w:val="24"/>
          <w:szCs w:val="24"/>
        </w:rPr>
        <w:t xml:space="preserve">:  </w:t>
      </w:r>
    </w:p>
    <w:p w14:paraId="70277DA3" w14:textId="77777777" w:rsidR="008B7314" w:rsidRPr="00044868" w:rsidRDefault="008B7314" w:rsidP="008B7314">
      <w:pPr>
        <w:pStyle w:val="Corpodetexto"/>
        <w:spacing w:before="8"/>
        <w:rPr>
          <w:rFonts w:asciiTheme="minorHAnsi" w:hAnsiTheme="minorHAnsi" w:cstheme="minorHAnsi"/>
        </w:rPr>
      </w:pPr>
    </w:p>
    <w:p w14:paraId="360BC39C" w14:textId="77777777" w:rsidR="008B7314" w:rsidRPr="00044868" w:rsidRDefault="008B7314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before="1"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>APRESENTAÇÃO,</w:t>
      </w:r>
      <w:r w:rsidRPr="00044868">
        <w:rPr>
          <w:rFonts w:cstheme="minorHAnsi"/>
          <w:b/>
          <w:spacing w:val="-3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DEFINIÇÃO</w:t>
      </w:r>
      <w:r w:rsidRPr="00044868">
        <w:rPr>
          <w:rFonts w:cstheme="minorHAnsi"/>
          <w:b/>
          <w:spacing w:val="-1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E</w:t>
      </w:r>
      <w:r w:rsidRPr="00044868">
        <w:rPr>
          <w:rFonts w:cstheme="minorHAnsi"/>
          <w:b/>
          <w:spacing w:val="-5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DEFESA</w:t>
      </w:r>
      <w:r w:rsidRPr="00044868">
        <w:rPr>
          <w:rFonts w:cstheme="minorHAnsi"/>
          <w:b/>
          <w:spacing w:val="-3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DA</w:t>
      </w:r>
      <w:r w:rsidRPr="00044868">
        <w:rPr>
          <w:rFonts w:cstheme="minorHAnsi"/>
          <w:b/>
          <w:spacing w:val="-2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PROPOSTA:</w:t>
      </w:r>
    </w:p>
    <w:p w14:paraId="7C5C1900" w14:textId="77777777" w:rsidR="008B7314" w:rsidRPr="00044868" w:rsidRDefault="008B7314" w:rsidP="008B7314">
      <w:pPr>
        <w:pStyle w:val="Corpodetexto"/>
        <w:spacing w:before="6"/>
        <w:rPr>
          <w:rFonts w:asciiTheme="minorHAnsi" w:hAnsiTheme="minorHAnsi" w:cstheme="minorHAnsi"/>
        </w:rPr>
      </w:pPr>
    </w:p>
    <w:p w14:paraId="74381354" w14:textId="0D3939D3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1022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Resumo da proposta</w:t>
      </w:r>
      <w:r w:rsidRPr="00044868">
        <w:rPr>
          <w:rFonts w:cstheme="minorHAnsi"/>
          <w:sz w:val="24"/>
          <w:szCs w:val="24"/>
        </w:rPr>
        <w:t>:</w:t>
      </w:r>
    </w:p>
    <w:p w14:paraId="264A60F3" w14:textId="77777777" w:rsidR="008B7314" w:rsidRPr="00044868" w:rsidRDefault="008B7314" w:rsidP="008B7314">
      <w:pPr>
        <w:pStyle w:val="PargrafodaLista"/>
        <w:tabs>
          <w:tab w:val="left" w:pos="1022"/>
        </w:tabs>
        <w:ind w:left="1021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 xml:space="preserve"> </w:t>
      </w:r>
    </w:p>
    <w:p w14:paraId="0E75FF41" w14:textId="77777777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1029"/>
        </w:tabs>
        <w:autoSpaceDE w:val="0"/>
        <w:autoSpaceDN w:val="0"/>
        <w:spacing w:after="0" w:line="240" w:lineRule="auto"/>
        <w:ind w:left="1028" w:hanging="209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>Descrição detalhada (quantidade de apresentações/performances/oficinas, etc; carga horária; estimativa de público a ser beneficiado):</w:t>
      </w:r>
    </w:p>
    <w:p w14:paraId="5FCE2432" w14:textId="77777777" w:rsidR="008B7314" w:rsidRPr="00044868" w:rsidRDefault="008B7314" w:rsidP="008B7314">
      <w:pPr>
        <w:pStyle w:val="PargrafodaLista"/>
        <w:widowControl w:val="0"/>
        <w:tabs>
          <w:tab w:val="left" w:pos="1029"/>
        </w:tabs>
        <w:autoSpaceDE w:val="0"/>
        <w:autoSpaceDN w:val="0"/>
        <w:spacing w:after="0" w:line="240" w:lineRule="auto"/>
        <w:ind w:left="1028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 xml:space="preserve"> </w:t>
      </w:r>
    </w:p>
    <w:p w14:paraId="024F8C3A" w14:textId="7F255E40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1010"/>
        </w:tabs>
        <w:autoSpaceDE w:val="0"/>
        <w:autoSpaceDN w:val="0"/>
        <w:spacing w:before="1" w:after="0" w:line="240" w:lineRule="auto"/>
        <w:ind w:left="1009" w:hanging="190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>Por que o</w:t>
      </w:r>
      <w:r w:rsidR="00E8283A">
        <w:rPr>
          <w:rFonts w:cstheme="minorHAnsi"/>
          <w:sz w:val="24"/>
          <w:szCs w:val="24"/>
        </w:rPr>
        <w:t xml:space="preserve">s pareceristas deveriam </w:t>
      </w:r>
      <w:r w:rsidRPr="00044868">
        <w:rPr>
          <w:rFonts w:cstheme="minorHAnsi"/>
          <w:sz w:val="24"/>
          <w:szCs w:val="24"/>
        </w:rPr>
        <w:t xml:space="preserve">escolher o seu projeto? (Aqui você pode citar a sua experiência, trabalhos semelhantes realizados, se tiver redes sociais desses trabalhos/reportagens, etc.) </w:t>
      </w:r>
    </w:p>
    <w:p w14:paraId="40C33C6D" w14:textId="77777777" w:rsidR="008B7314" w:rsidRPr="00044868" w:rsidRDefault="008B7314" w:rsidP="008B7314">
      <w:pPr>
        <w:pStyle w:val="Corpodetexto"/>
        <w:spacing w:before="8"/>
        <w:rPr>
          <w:rFonts w:asciiTheme="minorHAnsi" w:hAnsiTheme="minorHAnsi" w:cstheme="minorHAnsi"/>
        </w:rPr>
      </w:pPr>
    </w:p>
    <w:p w14:paraId="1CF1F3A6" w14:textId="77777777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1029"/>
        </w:tabs>
        <w:autoSpaceDE w:val="0"/>
        <w:autoSpaceDN w:val="0"/>
        <w:spacing w:after="0" w:line="240" w:lineRule="auto"/>
        <w:ind w:left="1028" w:hanging="209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>Ficha</w:t>
      </w:r>
      <w:r w:rsidRPr="00044868">
        <w:rPr>
          <w:rFonts w:cstheme="minorHAnsi"/>
          <w:spacing w:val="-2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técnica – insira os integrantes desta proposta de forma detalhada e breve currículo, conforme planilha abaixo:</w:t>
      </w:r>
    </w:p>
    <w:p w14:paraId="091CEDD1" w14:textId="77777777" w:rsidR="008B7314" w:rsidRPr="00044868" w:rsidRDefault="008B7314" w:rsidP="008B7314">
      <w:pPr>
        <w:pStyle w:val="PargrafodaLista"/>
        <w:rPr>
          <w:rFonts w:cstheme="minorHAnsi"/>
          <w:sz w:val="24"/>
          <w:szCs w:val="24"/>
        </w:rPr>
      </w:pPr>
    </w:p>
    <w:tbl>
      <w:tblPr>
        <w:tblW w:w="0" w:type="auto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086"/>
        <w:gridCol w:w="1711"/>
        <w:gridCol w:w="1182"/>
        <w:gridCol w:w="1396"/>
        <w:gridCol w:w="1711"/>
      </w:tblGrid>
      <w:tr w:rsidR="008B7314" w:rsidRPr="00044868" w14:paraId="665F6A47" w14:textId="77777777" w:rsidTr="002111FA">
        <w:trPr>
          <w:tblCellSpacing w:w="0" w:type="dxa"/>
        </w:trPr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C1B7B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Nome do profissional/empresa e breve currículo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70C22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95503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F13B4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3C265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Pessoa índigena?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8D03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Pessoa com deficiência?</w:t>
            </w:r>
          </w:p>
        </w:tc>
      </w:tr>
      <w:tr w:rsidR="008B7314" w:rsidRPr="00044868" w14:paraId="1D825B4E" w14:textId="77777777" w:rsidTr="002111FA">
        <w:trPr>
          <w:tblCellSpacing w:w="0" w:type="dxa"/>
        </w:trPr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D1CDA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Ex.: João Silva, é diretor de cinema, tendo produzido diversas obras que se encontram no link...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8C916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Cineasta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72E6E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CF8D9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349DD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5837F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Sim/Não</w:t>
            </w:r>
          </w:p>
        </w:tc>
      </w:tr>
    </w:tbl>
    <w:p w14:paraId="2CF593B5" w14:textId="77777777" w:rsidR="008B7314" w:rsidRPr="00044868" w:rsidRDefault="008B7314" w:rsidP="008B7314">
      <w:pPr>
        <w:pStyle w:val="PargrafodaLista"/>
        <w:widowControl w:val="0"/>
        <w:tabs>
          <w:tab w:val="left" w:pos="1029"/>
        </w:tabs>
        <w:autoSpaceDE w:val="0"/>
        <w:autoSpaceDN w:val="0"/>
        <w:spacing w:after="0" w:line="240" w:lineRule="auto"/>
        <w:ind w:left="1028"/>
        <w:contextualSpacing w:val="0"/>
        <w:jc w:val="both"/>
        <w:rPr>
          <w:rFonts w:cstheme="minorHAnsi"/>
          <w:sz w:val="24"/>
          <w:szCs w:val="24"/>
        </w:rPr>
      </w:pPr>
    </w:p>
    <w:p w14:paraId="64304E75" w14:textId="77777777" w:rsidR="008B7314" w:rsidRPr="00044868" w:rsidRDefault="008B7314" w:rsidP="008B7314">
      <w:pPr>
        <w:pStyle w:val="PargrafodaLista"/>
        <w:widowControl w:val="0"/>
        <w:tabs>
          <w:tab w:val="left" w:pos="1029"/>
        </w:tabs>
        <w:autoSpaceDE w:val="0"/>
        <w:autoSpaceDN w:val="0"/>
        <w:spacing w:after="0" w:line="240" w:lineRule="auto"/>
        <w:ind w:left="1028"/>
        <w:contextualSpacing w:val="0"/>
        <w:jc w:val="both"/>
        <w:rPr>
          <w:rFonts w:cstheme="minorHAnsi"/>
          <w:sz w:val="24"/>
          <w:szCs w:val="24"/>
        </w:rPr>
      </w:pPr>
    </w:p>
    <w:p w14:paraId="3DA4BB7F" w14:textId="77777777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1024"/>
        </w:tabs>
        <w:autoSpaceDE w:val="0"/>
        <w:autoSpaceDN w:val="0"/>
        <w:spacing w:before="1" w:after="0" w:line="240" w:lineRule="auto"/>
        <w:ind w:left="1024" w:hanging="204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>Público</w:t>
      </w:r>
      <w:r w:rsidRPr="00044868">
        <w:rPr>
          <w:rFonts w:cstheme="minorHAnsi"/>
          <w:spacing w:val="-5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alvo</w:t>
      </w:r>
      <w:r w:rsidRPr="00044868">
        <w:rPr>
          <w:rFonts w:cstheme="minorHAnsi"/>
          <w:spacing w:val="-2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e</w:t>
      </w:r>
      <w:r w:rsidRPr="00044868">
        <w:rPr>
          <w:rFonts w:cstheme="minorHAnsi"/>
          <w:spacing w:val="-6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classificação</w:t>
      </w:r>
      <w:r w:rsidRPr="00044868"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indicativa: (    ) Livre      (   ) Criança      (   ) Adulto      (    ) Melhor Idade</w:t>
      </w:r>
    </w:p>
    <w:p w14:paraId="73B9D95D" w14:textId="77777777" w:rsidR="008B7314" w:rsidRPr="00044868" w:rsidRDefault="008B7314" w:rsidP="008B7314">
      <w:pPr>
        <w:pStyle w:val="Corpodetexto"/>
        <w:spacing w:before="8"/>
        <w:rPr>
          <w:rFonts w:asciiTheme="minorHAnsi" w:hAnsiTheme="minorHAnsi" w:cstheme="minorHAnsi"/>
        </w:rPr>
      </w:pPr>
    </w:p>
    <w:p w14:paraId="3BD4CA02" w14:textId="21C56E4E" w:rsidR="008B7314" w:rsidRPr="00044868" w:rsidRDefault="00E8283A" w:rsidP="008B7314">
      <w:pPr>
        <w:pStyle w:val="PargrafodaLista"/>
        <w:widowControl w:val="0"/>
        <w:numPr>
          <w:ilvl w:val="1"/>
          <w:numId w:val="39"/>
        </w:numPr>
        <w:tabs>
          <w:tab w:val="left" w:pos="986"/>
        </w:tabs>
        <w:autoSpaceDE w:val="0"/>
        <w:autoSpaceDN w:val="0"/>
        <w:spacing w:after="0" w:line="240" w:lineRule="auto"/>
        <w:ind w:left="985" w:hanging="166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Currículo ou memorial </w:t>
      </w:r>
      <w:r w:rsidRPr="00E8283A">
        <w:rPr>
          <w:rFonts w:cstheme="minorHAnsi"/>
          <w:sz w:val="24"/>
          <w:szCs w:val="24"/>
          <w:highlight w:val="yellow"/>
        </w:rPr>
        <w:t>(pod</w:t>
      </w:r>
      <w:r w:rsidR="008B7314" w:rsidRPr="00044868">
        <w:rPr>
          <w:rFonts w:cstheme="minorHAnsi"/>
          <w:sz w:val="24"/>
          <w:szCs w:val="24"/>
          <w:highlight w:val="yellow"/>
        </w:rPr>
        <w:t>e ser redigido logo abaixo deste item ou anexado ao email)</w:t>
      </w:r>
      <w:r w:rsidR="008B7314" w:rsidRPr="00044868">
        <w:rPr>
          <w:rFonts w:cstheme="minorHAnsi"/>
          <w:sz w:val="24"/>
          <w:szCs w:val="24"/>
        </w:rPr>
        <w:t>;</w:t>
      </w:r>
    </w:p>
    <w:p w14:paraId="6D568711" w14:textId="77777777" w:rsidR="008B7314" w:rsidRPr="00044868" w:rsidRDefault="008B7314" w:rsidP="008B7314">
      <w:pPr>
        <w:pStyle w:val="Corpodetexto"/>
        <w:spacing w:before="6"/>
        <w:rPr>
          <w:rFonts w:asciiTheme="minorHAnsi" w:hAnsiTheme="minorHAnsi" w:cstheme="minorHAnsi"/>
        </w:rPr>
      </w:pPr>
    </w:p>
    <w:p w14:paraId="7781B5F2" w14:textId="7B9BC807" w:rsidR="005E520A" w:rsidRDefault="005E520A" w:rsidP="005E520A">
      <w:pPr>
        <w:pStyle w:val="PargrafodaLista"/>
        <w:widowControl w:val="0"/>
        <w:tabs>
          <w:tab w:val="left" w:pos="974"/>
        </w:tabs>
        <w:overflowPunct w:val="0"/>
        <w:autoSpaceDE w:val="0"/>
        <w:autoSpaceDN w:val="0"/>
        <w:spacing w:after="0" w:line="360" w:lineRule="auto"/>
        <w:ind w:left="1021" w:right="118"/>
        <w:jc w:val="both"/>
        <w:rPr>
          <w:rFonts w:cstheme="minorHAnsi"/>
          <w:sz w:val="24"/>
          <w:szCs w:val="24"/>
        </w:rPr>
      </w:pPr>
    </w:p>
    <w:p w14:paraId="2255B6B2" w14:textId="77777777" w:rsidR="005E520A" w:rsidRPr="005E520A" w:rsidRDefault="005E520A" w:rsidP="005E520A">
      <w:pPr>
        <w:pStyle w:val="PargrafodaLista"/>
        <w:widowControl w:val="0"/>
        <w:tabs>
          <w:tab w:val="left" w:pos="974"/>
        </w:tabs>
        <w:overflowPunct w:val="0"/>
        <w:autoSpaceDE w:val="0"/>
        <w:autoSpaceDN w:val="0"/>
        <w:spacing w:after="0" w:line="360" w:lineRule="auto"/>
        <w:ind w:left="1021" w:right="118"/>
        <w:jc w:val="both"/>
        <w:rPr>
          <w:rFonts w:cstheme="minorHAnsi"/>
          <w:sz w:val="24"/>
          <w:szCs w:val="24"/>
        </w:rPr>
      </w:pPr>
    </w:p>
    <w:p w14:paraId="2D21AA1F" w14:textId="64C0906B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974"/>
        </w:tabs>
        <w:overflowPunct w:val="0"/>
        <w:autoSpaceDE w:val="0"/>
        <w:autoSpaceDN w:val="0"/>
        <w:spacing w:after="0" w:line="360" w:lineRule="auto"/>
        <w:ind w:right="118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>Planilha orçamentária:</w:t>
      </w:r>
    </w:p>
    <w:tbl>
      <w:tblPr>
        <w:tblW w:w="8865" w:type="dxa"/>
        <w:tblInd w:w="7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2114"/>
        <w:gridCol w:w="1072"/>
        <w:gridCol w:w="1303"/>
        <w:gridCol w:w="1380"/>
        <w:gridCol w:w="1415"/>
      </w:tblGrid>
      <w:tr w:rsidR="008B7314" w:rsidRPr="00044868" w14:paraId="3691C8C8" w14:textId="77777777" w:rsidTr="00232E04"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82479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Descrição do item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C4586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Justificativa 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3DA0F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123A7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018BF8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37BD0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</w:tr>
      <w:tr w:rsidR="008B7314" w:rsidRPr="00044868" w14:paraId="3DB77DF1" w14:textId="77777777" w:rsidTr="00232E04"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081EB" w14:textId="77777777" w:rsidR="008B7314" w:rsidRPr="00044868" w:rsidRDefault="008B7314" w:rsidP="002111FA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Ex.: Artistas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4BF02" w14:textId="77777777" w:rsidR="008B7314" w:rsidRPr="00044868" w:rsidRDefault="008B7314" w:rsidP="002111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Profissionais necessários para se apresentarem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070C4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2DC28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R$1.500,00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4B2EA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08050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R$4.500,00</w:t>
            </w:r>
          </w:p>
        </w:tc>
      </w:tr>
      <w:tr w:rsidR="008B7314" w:rsidRPr="00044868" w14:paraId="24C53E63" w14:textId="77777777" w:rsidTr="00232E04"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74A36" w14:textId="77777777" w:rsidR="008B7314" w:rsidRPr="00044868" w:rsidRDefault="008B7314" w:rsidP="002111FA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Ex.: Produtor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6D447" w14:textId="77777777" w:rsidR="008B7314" w:rsidRPr="00044868" w:rsidRDefault="008B7314" w:rsidP="002111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Profissional necessário para organizar a logística do evento/oficina/etc.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A9FC0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Diária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F819C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R$1.500,00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C1710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D8F09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R$1.500,00</w:t>
            </w:r>
          </w:p>
        </w:tc>
      </w:tr>
      <w:tr w:rsidR="008B7314" w:rsidRPr="00044868" w14:paraId="2CFC36AE" w14:textId="77777777" w:rsidTr="00232E04"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727F1" w14:textId="77777777" w:rsidR="008B7314" w:rsidRPr="00044868" w:rsidRDefault="008B7314" w:rsidP="002111FA">
            <w:pPr>
              <w:spacing w:after="24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Ex.: Acessibilidade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4296F" w14:textId="77777777" w:rsidR="008B7314" w:rsidRPr="00044868" w:rsidRDefault="008B7314" w:rsidP="002111F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Profissionais responsáveis por gerar acessibilidade ao evento (descreva o que será feito – legendas, libras, profissionais para lidar com o público PCD, etc.)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65BD7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E431D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R$3.000,00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17AB0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C92E5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R$3.000,00</w:t>
            </w:r>
          </w:p>
        </w:tc>
      </w:tr>
      <w:tr w:rsidR="00232E04" w:rsidRPr="00044868" w14:paraId="63C82AE2" w14:textId="77777777" w:rsidTr="00232E04"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B3A29" w14:textId="77777777" w:rsidR="00232E04" w:rsidRPr="00044868" w:rsidRDefault="00232E04" w:rsidP="002111FA">
            <w:pPr>
              <w:spacing w:after="24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32C28" w14:textId="77777777" w:rsidR="00232E04" w:rsidRPr="00044868" w:rsidRDefault="00232E04" w:rsidP="002111F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1DEA4" w14:textId="77777777" w:rsidR="00232E04" w:rsidRPr="00044868" w:rsidRDefault="00232E0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6E078" w14:textId="77777777" w:rsidR="00232E04" w:rsidRPr="00044868" w:rsidRDefault="00232E0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E197B" w14:textId="49C3C905" w:rsidR="00232E04" w:rsidRPr="00044868" w:rsidRDefault="00232E04" w:rsidP="00232E04">
            <w:pPr>
              <w:spacing w:after="24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4853C" w14:textId="4FB623C9" w:rsidR="00232E04" w:rsidRPr="00044868" w:rsidRDefault="00232E0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R$ 9.000,00</w:t>
            </w:r>
          </w:p>
        </w:tc>
      </w:tr>
    </w:tbl>
    <w:p w14:paraId="62CA82BB" w14:textId="77777777" w:rsidR="008B7314" w:rsidRPr="00044868" w:rsidRDefault="008B7314" w:rsidP="008B7314">
      <w:pPr>
        <w:widowControl w:val="0"/>
        <w:tabs>
          <w:tab w:val="left" w:pos="974"/>
        </w:tabs>
        <w:autoSpaceDE w:val="0"/>
        <w:autoSpaceDN w:val="0"/>
        <w:spacing w:after="0" w:line="360" w:lineRule="auto"/>
        <w:ind w:right="118"/>
        <w:jc w:val="both"/>
        <w:rPr>
          <w:rFonts w:cstheme="minorHAnsi"/>
          <w:sz w:val="24"/>
          <w:szCs w:val="24"/>
        </w:rPr>
      </w:pPr>
    </w:p>
    <w:p w14:paraId="3F91AC7C" w14:textId="108EEE67" w:rsidR="00A144C0" w:rsidRPr="008B7314" w:rsidRDefault="00A144C0" w:rsidP="008B7314"/>
    <w:sectPr w:rsidR="00A144C0" w:rsidRPr="008B7314" w:rsidSect="005E520A">
      <w:headerReference w:type="default" r:id="rId8"/>
      <w:pgSz w:w="11906" w:h="16838"/>
      <w:pgMar w:top="1134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66055" w14:textId="77777777" w:rsidR="00B65EA1" w:rsidRDefault="00B65EA1" w:rsidP="006C1D8D">
      <w:pPr>
        <w:spacing w:after="0" w:line="240" w:lineRule="auto"/>
      </w:pPr>
      <w:r>
        <w:separator/>
      </w:r>
    </w:p>
  </w:endnote>
  <w:endnote w:type="continuationSeparator" w:id="0">
    <w:p w14:paraId="24032BC2" w14:textId="77777777" w:rsidR="00B65EA1" w:rsidRDefault="00B65EA1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2D0A6" w14:textId="77777777" w:rsidR="00B65EA1" w:rsidRDefault="00B65EA1" w:rsidP="006C1D8D">
      <w:pPr>
        <w:spacing w:after="0" w:line="240" w:lineRule="auto"/>
      </w:pPr>
      <w:r>
        <w:separator/>
      </w:r>
    </w:p>
  </w:footnote>
  <w:footnote w:type="continuationSeparator" w:id="0">
    <w:p w14:paraId="32BF9B41" w14:textId="77777777" w:rsidR="00B65EA1" w:rsidRDefault="00B65EA1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0849" w14:textId="0ED1E940" w:rsidR="006C1D8D" w:rsidRDefault="00F259D8" w:rsidP="00954F9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19BFBF5" wp14:editId="26356244">
          <wp:simplePos x="0" y="0"/>
          <wp:positionH relativeFrom="margin">
            <wp:posOffset>1114425</wp:posOffset>
          </wp:positionH>
          <wp:positionV relativeFrom="paragraph">
            <wp:posOffset>18415</wp:posOffset>
          </wp:positionV>
          <wp:extent cx="599846" cy="63639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 IGARAPAVA.png"/>
                  <pic:cNvPicPr/>
                </pic:nvPicPr>
                <pic:blipFill rotWithShape="1">
                  <a:blip r:embed="rId1"/>
                  <a:srcRect r="63557" b="22929"/>
                  <a:stretch/>
                </pic:blipFill>
                <pic:spPr bwMode="auto">
                  <a:xfrm>
                    <a:off x="0" y="0"/>
                    <a:ext cx="599846" cy="6363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32A9" w:rsidRPr="008932A9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33139E0" wp14:editId="1975AF77">
          <wp:simplePos x="0" y="0"/>
          <wp:positionH relativeFrom="column">
            <wp:posOffset>3328035</wp:posOffset>
          </wp:positionH>
          <wp:positionV relativeFrom="paragraph">
            <wp:posOffset>-635</wp:posOffset>
          </wp:positionV>
          <wp:extent cx="2015490" cy="722630"/>
          <wp:effectExtent l="0" t="0" r="381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932A9" w:rsidRPr="008932A9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F6EE590" wp14:editId="2FF95990">
          <wp:simplePos x="0" y="0"/>
          <wp:positionH relativeFrom="column">
            <wp:posOffset>2099945</wp:posOffset>
          </wp:positionH>
          <wp:positionV relativeFrom="paragraph">
            <wp:posOffset>64135</wp:posOffset>
          </wp:positionV>
          <wp:extent cx="1113790" cy="570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9314009"/>
    <w:multiLevelType w:val="hybridMultilevel"/>
    <w:tmpl w:val="D8106240"/>
    <w:lvl w:ilvl="0" w:tplc="9D765E70">
      <w:start w:val="1"/>
      <w:numFmt w:val="decimal"/>
      <w:lvlText w:val="%1)"/>
      <w:lvlJc w:val="left"/>
      <w:pPr>
        <w:ind w:left="419" w:hanging="20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1" w:tplc="8B86165C">
      <w:start w:val="1"/>
      <w:numFmt w:val="lowerLetter"/>
      <w:lvlText w:val="%2)"/>
      <w:lvlJc w:val="left"/>
      <w:pPr>
        <w:ind w:left="1021" w:hanging="202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 w:tplc="14AC7AF6">
      <w:numFmt w:val="bullet"/>
      <w:lvlText w:val="•"/>
      <w:lvlJc w:val="left"/>
      <w:pPr>
        <w:ind w:left="2027" w:hanging="202"/>
      </w:pPr>
      <w:rPr>
        <w:rFonts w:hint="default"/>
        <w:lang w:val="pt-PT" w:eastAsia="en-US" w:bidi="ar-SA"/>
      </w:rPr>
    </w:lvl>
    <w:lvl w:ilvl="3" w:tplc="BFA4A54C">
      <w:numFmt w:val="bullet"/>
      <w:lvlText w:val="•"/>
      <w:lvlJc w:val="left"/>
      <w:pPr>
        <w:ind w:left="3035" w:hanging="202"/>
      </w:pPr>
      <w:rPr>
        <w:rFonts w:hint="default"/>
        <w:lang w:val="pt-PT" w:eastAsia="en-US" w:bidi="ar-SA"/>
      </w:rPr>
    </w:lvl>
    <w:lvl w:ilvl="4" w:tplc="E7A661B8">
      <w:numFmt w:val="bullet"/>
      <w:lvlText w:val="•"/>
      <w:lvlJc w:val="left"/>
      <w:pPr>
        <w:ind w:left="4043" w:hanging="202"/>
      </w:pPr>
      <w:rPr>
        <w:rFonts w:hint="default"/>
        <w:lang w:val="pt-PT" w:eastAsia="en-US" w:bidi="ar-SA"/>
      </w:rPr>
    </w:lvl>
    <w:lvl w:ilvl="5" w:tplc="2CC28190">
      <w:numFmt w:val="bullet"/>
      <w:lvlText w:val="•"/>
      <w:lvlJc w:val="left"/>
      <w:pPr>
        <w:ind w:left="5051" w:hanging="202"/>
      </w:pPr>
      <w:rPr>
        <w:rFonts w:hint="default"/>
        <w:lang w:val="pt-PT" w:eastAsia="en-US" w:bidi="ar-SA"/>
      </w:rPr>
    </w:lvl>
    <w:lvl w:ilvl="6" w:tplc="1A324F68">
      <w:numFmt w:val="bullet"/>
      <w:lvlText w:val="•"/>
      <w:lvlJc w:val="left"/>
      <w:pPr>
        <w:ind w:left="6058" w:hanging="202"/>
      </w:pPr>
      <w:rPr>
        <w:rFonts w:hint="default"/>
        <w:lang w:val="pt-PT" w:eastAsia="en-US" w:bidi="ar-SA"/>
      </w:rPr>
    </w:lvl>
    <w:lvl w:ilvl="7" w:tplc="D45A0182">
      <w:numFmt w:val="bullet"/>
      <w:lvlText w:val="•"/>
      <w:lvlJc w:val="left"/>
      <w:pPr>
        <w:ind w:left="7066" w:hanging="202"/>
      </w:pPr>
      <w:rPr>
        <w:rFonts w:hint="default"/>
        <w:lang w:val="pt-PT" w:eastAsia="en-US" w:bidi="ar-SA"/>
      </w:rPr>
    </w:lvl>
    <w:lvl w:ilvl="8" w:tplc="11A8DA86">
      <w:numFmt w:val="bullet"/>
      <w:lvlText w:val="•"/>
      <w:lvlJc w:val="left"/>
      <w:pPr>
        <w:ind w:left="8074" w:hanging="202"/>
      </w:pPr>
      <w:rPr>
        <w:rFonts w:hint="default"/>
        <w:lang w:val="pt-PT" w:eastAsia="en-US" w:bidi="ar-SA"/>
      </w:rPr>
    </w:lvl>
  </w:abstractNum>
  <w:abstractNum w:abstractNumId="20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3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7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8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2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6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348336828">
    <w:abstractNumId w:val="36"/>
  </w:num>
  <w:num w:numId="2" w16cid:durableId="184170471">
    <w:abstractNumId w:val="18"/>
  </w:num>
  <w:num w:numId="3" w16cid:durableId="1253129348">
    <w:abstractNumId w:val="17"/>
  </w:num>
  <w:num w:numId="4" w16cid:durableId="1895043081">
    <w:abstractNumId w:val="16"/>
  </w:num>
  <w:num w:numId="5" w16cid:durableId="1136030185">
    <w:abstractNumId w:val="15"/>
  </w:num>
  <w:num w:numId="6" w16cid:durableId="244463346">
    <w:abstractNumId w:val="14"/>
  </w:num>
  <w:num w:numId="7" w16cid:durableId="1609240542">
    <w:abstractNumId w:val="13"/>
  </w:num>
  <w:num w:numId="8" w16cid:durableId="11036383">
    <w:abstractNumId w:val="12"/>
  </w:num>
  <w:num w:numId="9" w16cid:durableId="331030564">
    <w:abstractNumId w:val="11"/>
  </w:num>
  <w:num w:numId="10" w16cid:durableId="678698984">
    <w:abstractNumId w:val="10"/>
  </w:num>
  <w:num w:numId="11" w16cid:durableId="1869292219">
    <w:abstractNumId w:val="9"/>
  </w:num>
  <w:num w:numId="12" w16cid:durableId="610165693">
    <w:abstractNumId w:val="8"/>
  </w:num>
  <w:num w:numId="13" w16cid:durableId="626741819">
    <w:abstractNumId w:val="7"/>
  </w:num>
  <w:num w:numId="14" w16cid:durableId="1330715053">
    <w:abstractNumId w:val="6"/>
  </w:num>
  <w:num w:numId="15" w16cid:durableId="1403792740">
    <w:abstractNumId w:val="5"/>
  </w:num>
  <w:num w:numId="16" w16cid:durableId="82729848">
    <w:abstractNumId w:val="4"/>
  </w:num>
  <w:num w:numId="17" w16cid:durableId="976301768">
    <w:abstractNumId w:val="3"/>
  </w:num>
  <w:num w:numId="18" w16cid:durableId="136536962">
    <w:abstractNumId w:val="2"/>
  </w:num>
  <w:num w:numId="19" w16cid:durableId="1195147221">
    <w:abstractNumId w:val="1"/>
  </w:num>
  <w:num w:numId="20" w16cid:durableId="1436171296">
    <w:abstractNumId w:val="31"/>
  </w:num>
  <w:num w:numId="21" w16cid:durableId="1427731650">
    <w:abstractNumId w:val="26"/>
  </w:num>
  <w:num w:numId="22" w16cid:durableId="1702241347">
    <w:abstractNumId w:val="27"/>
  </w:num>
  <w:num w:numId="23" w16cid:durableId="682361408">
    <w:abstractNumId w:val="35"/>
  </w:num>
  <w:num w:numId="24" w16cid:durableId="2136899199">
    <w:abstractNumId w:val="22"/>
  </w:num>
  <w:num w:numId="25" w16cid:durableId="1746604877">
    <w:abstractNumId w:val="37"/>
  </w:num>
  <w:num w:numId="26" w16cid:durableId="1577665042">
    <w:abstractNumId w:val="20"/>
  </w:num>
  <w:num w:numId="27" w16cid:durableId="1153912646">
    <w:abstractNumId w:val="23"/>
  </w:num>
  <w:num w:numId="28" w16cid:durableId="939530279">
    <w:abstractNumId w:val="32"/>
  </w:num>
  <w:num w:numId="29" w16cid:durableId="1957325031">
    <w:abstractNumId w:val="24"/>
  </w:num>
  <w:num w:numId="30" w16cid:durableId="899171830">
    <w:abstractNumId w:val="34"/>
  </w:num>
  <w:num w:numId="31" w16cid:durableId="1493444033">
    <w:abstractNumId w:val="25"/>
  </w:num>
  <w:num w:numId="32" w16cid:durableId="1371958202">
    <w:abstractNumId w:val="34"/>
  </w:num>
  <w:num w:numId="33" w16cid:durableId="1390226099">
    <w:abstractNumId w:val="21"/>
  </w:num>
  <w:num w:numId="34" w16cid:durableId="1070075731">
    <w:abstractNumId w:val="29"/>
  </w:num>
  <w:num w:numId="35" w16cid:durableId="918826922">
    <w:abstractNumId w:val="33"/>
  </w:num>
  <w:num w:numId="36" w16cid:durableId="25833044">
    <w:abstractNumId w:val="28"/>
  </w:num>
  <w:num w:numId="37" w16cid:durableId="157966749">
    <w:abstractNumId w:val="30"/>
  </w:num>
  <w:num w:numId="38" w16cid:durableId="811947172">
    <w:abstractNumId w:val="0"/>
  </w:num>
  <w:num w:numId="39" w16cid:durableId="19979966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8D"/>
    <w:rsid w:val="00001276"/>
    <w:rsid w:val="00002982"/>
    <w:rsid w:val="00046496"/>
    <w:rsid w:val="0004754B"/>
    <w:rsid w:val="00051234"/>
    <w:rsid w:val="00052721"/>
    <w:rsid w:val="00062900"/>
    <w:rsid w:val="00070243"/>
    <w:rsid w:val="0007033E"/>
    <w:rsid w:val="00071787"/>
    <w:rsid w:val="00072D40"/>
    <w:rsid w:val="00077CBC"/>
    <w:rsid w:val="000828AE"/>
    <w:rsid w:val="00084256"/>
    <w:rsid w:val="000D02F1"/>
    <w:rsid w:val="000D1F9E"/>
    <w:rsid w:val="000E0DDB"/>
    <w:rsid w:val="000F558E"/>
    <w:rsid w:val="000F679B"/>
    <w:rsid w:val="00102763"/>
    <w:rsid w:val="00115021"/>
    <w:rsid w:val="00126E3C"/>
    <w:rsid w:val="00133487"/>
    <w:rsid w:val="00146095"/>
    <w:rsid w:val="00176A24"/>
    <w:rsid w:val="001861DC"/>
    <w:rsid w:val="001A4BF9"/>
    <w:rsid w:val="001A7127"/>
    <w:rsid w:val="001B3E80"/>
    <w:rsid w:val="001D1C36"/>
    <w:rsid w:val="00206851"/>
    <w:rsid w:val="002243C7"/>
    <w:rsid w:val="002257A6"/>
    <w:rsid w:val="00226FC5"/>
    <w:rsid w:val="00230669"/>
    <w:rsid w:val="00230CA8"/>
    <w:rsid w:val="00232E04"/>
    <w:rsid w:val="00233AE2"/>
    <w:rsid w:val="00253DFE"/>
    <w:rsid w:val="00271EBF"/>
    <w:rsid w:val="00280D5C"/>
    <w:rsid w:val="00290947"/>
    <w:rsid w:val="002A124E"/>
    <w:rsid w:val="002A2926"/>
    <w:rsid w:val="002B22DB"/>
    <w:rsid w:val="002E26EA"/>
    <w:rsid w:val="002F4D19"/>
    <w:rsid w:val="002F72D2"/>
    <w:rsid w:val="00332764"/>
    <w:rsid w:val="0034297D"/>
    <w:rsid w:val="00352464"/>
    <w:rsid w:val="00361237"/>
    <w:rsid w:val="0038399C"/>
    <w:rsid w:val="003B0E3D"/>
    <w:rsid w:val="003C190E"/>
    <w:rsid w:val="003E744F"/>
    <w:rsid w:val="003F391E"/>
    <w:rsid w:val="003F692C"/>
    <w:rsid w:val="003F7CF1"/>
    <w:rsid w:val="00412153"/>
    <w:rsid w:val="00412541"/>
    <w:rsid w:val="00424381"/>
    <w:rsid w:val="0043075B"/>
    <w:rsid w:val="0043140E"/>
    <w:rsid w:val="00435C4E"/>
    <w:rsid w:val="00444016"/>
    <w:rsid w:val="00450CC9"/>
    <w:rsid w:val="00471856"/>
    <w:rsid w:val="00476C20"/>
    <w:rsid w:val="00482DB6"/>
    <w:rsid w:val="004A2A3D"/>
    <w:rsid w:val="004D39E7"/>
    <w:rsid w:val="004E14CE"/>
    <w:rsid w:val="004E309C"/>
    <w:rsid w:val="005019FC"/>
    <w:rsid w:val="0050318D"/>
    <w:rsid w:val="005034F5"/>
    <w:rsid w:val="0051091F"/>
    <w:rsid w:val="005111C9"/>
    <w:rsid w:val="00517F46"/>
    <w:rsid w:val="005257DB"/>
    <w:rsid w:val="00532C5B"/>
    <w:rsid w:val="00566632"/>
    <w:rsid w:val="005A0D63"/>
    <w:rsid w:val="005A1766"/>
    <w:rsid w:val="005A6A4F"/>
    <w:rsid w:val="005A7901"/>
    <w:rsid w:val="005B0B5E"/>
    <w:rsid w:val="005D5706"/>
    <w:rsid w:val="005E520A"/>
    <w:rsid w:val="006007AC"/>
    <w:rsid w:val="0061278C"/>
    <w:rsid w:val="00617AB3"/>
    <w:rsid w:val="00630BF5"/>
    <w:rsid w:val="00640256"/>
    <w:rsid w:val="00650B28"/>
    <w:rsid w:val="006520C0"/>
    <w:rsid w:val="00660854"/>
    <w:rsid w:val="00675DB4"/>
    <w:rsid w:val="0068356F"/>
    <w:rsid w:val="00687C56"/>
    <w:rsid w:val="006913A9"/>
    <w:rsid w:val="006918B1"/>
    <w:rsid w:val="00693ADF"/>
    <w:rsid w:val="006B31D6"/>
    <w:rsid w:val="006C1D8D"/>
    <w:rsid w:val="006C4E4D"/>
    <w:rsid w:val="006C7377"/>
    <w:rsid w:val="006E03E6"/>
    <w:rsid w:val="006E3665"/>
    <w:rsid w:val="006E4FCB"/>
    <w:rsid w:val="006E668D"/>
    <w:rsid w:val="006E6788"/>
    <w:rsid w:val="00720333"/>
    <w:rsid w:val="00746E1F"/>
    <w:rsid w:val="007550EA"/>
    <w:rsid w:val="0076748F"/>
    <w:rsid w:val="00784A32"/>
    <w:rsid w:val="00792336"/>
    <w:rsid w:val="00795457"/>
    <w:rsid w:val="007B341F"/>
    <w:rsid w:val="007C1986"/>
    <w:rsid w:val="007E43BD"/>
    <w:rsid w:val="00813F89"/>
    <w:rsid w:val="0081454A"/>
    <w:rsid w:val="00815A53"/>
    <w:rsid w:val="00821901"/>
    <w:rsid w:val="00843D06"/>
    <w:rsid w:val="00844417"/>
    <w:rsid w:val="00847C9C"/>
    <w:rsid w:val="008506FE"/>
    <w:rsid w:val="00850B2E"/>
    <w:rsid w:val="00864316"/>
    <w:rsid w:val="00870FE5"/>
    <w:rsid w:val="0087148C"/>
    <w:rsid w:val="008932A9"/>
    <w:rsid w:val="00893554"/>
    <w:rsid w:val="0089632A"/>
    <w:rsid w:val="008A4CAC"/>
    <w:rsid w:val="008B7314"/>
    <w:rsid w:val="008B7633"/>
    <w:rsid w:val="008C232F"/>
    <w:rsid w:val="008C6EC7"/>
    <w:rsid w:val="008C6EEB"/>
    <w:rsid w:val="008E650A"/>
    <w:rsid w:val="008F4D2E"/>
    <w:rsid w:val="00900A15"/>
    <w:rsid w:val="00900A73"/>
    <w:rsid w:val="00952467"/>
    <w:rsid w:val="00954F9C"/>
    <w:rsid w:val="0097088C"/>
    <w:rsid w:val="0097457B"/>
    <w:rsid w:val="00974B1F"/>
    <w:rsid w:val="0098090E"/>
    <w:rsid w:val="00985D2C"/>
    <w:rsid w:val="00987FA7"/>
    <w:rsid w:val="009C2E9C"/>
    <w:rsid w:val="009D2CA5"/>
    <w:rsid w:val="009E617C"/>
    <w:rsid w:val="009F30C8"/>
    <w:rsid w:val="00A01AE5"/>
    <w:rsid w:val="00A06ABE"/>
    <w:rsid w:val="00A07852"/>
    <w:rsid w:val="00A11D89"/>
    <w:rsid w:val="00A144C0"/>
    <w:rsid w:val="00A16E6D"/>
    <w:rsid w:val="00A24E2C"/>
    <w:rsid w:val="00A42C17"/>
    <w:rsid w:val="00A43FC6"/>
    <w:rsid w:val="00A61B85"/>
    <w:rsid w:val="00A65186"/>
    <w:rsid w:val="00A71C68"/>
    <w:rsid w:val="00A82B26"/>
    <w:rsid w:val="00A84CB7"/>
    <w:rsid w:val="00A90297"/>
    <w:rsid w:val="00AB2C2B"/>
    <w:rsid w:val="00AC0153"/>
    <w:rsid w:val="00AC3284"/>
    <w:rsid w:val="00AC6433"/>
    <w:rsid w:val="00AE69CD"/>
    <w:rsid w:val="00B0361D"/>
    <w:rsid w:val="00B0597F"/>
    <w:rsid w:val="00B110CB"/>
    <w:rsid w:val="00B14237"/>
    <w:rsid w:val="00B205D0"/>
    <w:rsid w:val="00B208C8"/>
    <w:rsid w:val="00B30A76"/>
    <w:rsid w:val="00B359C8"/>
    <w:rsid w:val="00B43536"/>
    <w:rsid w:val="00B453F2"/>
    <w:rsid w:val="00B54995"/>
    <w:rsid w:val="00B6290D"/>
    <w:rsid w:val="00B65EA1"/>
    <w:rsid w:val="00B74F6D"/>
    <w:rsid w:val="00B933A0"/>
    <w:rsid w:val="00BB02BA"/>
    <w:rsid w:val="00BC048B"/>
    <w:rsid w:val="00BC3B94"/>
    <w:rsid w:val="00BD079E"/>
    <w:rsid w:val="00BD0D4E"/>
    <w:rsid w:val="00BD505A"/>
    <w:rsid w:val="00C0110F"/>
    <w:rsid w:val="00C0120A"/>
    <w:rsid w:val="00C0302F"/>
    <w:rsid w:val="00C051EB"/>
    <w:rsid w:val="00C074B0"/>
    <w:rsid w:val="00C1185C"/>
    <w:rsid w:val="00C20CD0"/>
    <w:rsid w:val="00C337EC"/>
    <w:rsid w:val="00C34F77"/>
    <w:rsid w:val="00C36F53"/>
    <w:rsid w:val="00C430A8"/>
    <w:rsid w:val="00C57A51"/>
    <w:rsid w:val="00C74526"/>
    <w:rsid w:val="00C853EA"/>
    <w:rsid w:val="00C96315"/>
    <w:rsid w:val="00CA306F"/>
    <w:rsid w:val="00CB1970"/>
    <w:rsid w:val="00CC1B04"/>
    <w:rsid w:val="00CD0B76"/>
    <w:rsid w:val="00CF2536"/>
    <w:rsid w:val="00D0642F"/>
    <w:rsid w:val="00D33DC6"/>
    <w:rsid w:val="00D3774B"/>
    <w:rsid w:val="00D42C50"/>
    <w:rsid w:val="00D45294"/>
    <w:rsid w:val="00D47294"/>
    <w:rsid w:val="00D62A12"/>
    <w:rsid w:val="00D64B8A"/>
    <w:rsid w:val="00D810CE"/>
    <w:rsid w:val="00D8497A"/>
    <w:rsid w:val="00D95453"/>
    <w:rsid w:val="00DA2F01"/>
    <w:rsid w:val="00DB28AD"/>
    <w:rsid w:val="00DB574E"/>
    <w:rsid w:val="00DC410F"/>
    <w:rsid w:val="00DD53E8"/>
    <w:rsid w:val="00E01CC4"/>
    <w:rsid w:val="00E220DD"/>
    <w:rsid w:val="00E22648"/>
    <w:rsid w:val="00E27AFE"/>
    <w:rsid w:val="00E34CEB"/>
    <w:rsid w:val="00E36514"/>
    <w:rsid w:val="00E413F5"/>
    <w:rsid w:val="00E46368"/>
    <w:rsid w:val="00E51420"/>
    <w:rsid w:val="00E6089D"/>
    <w:rsid w:val="00E63258"/>
    <w:rsid w:val="00E7177B"/>
    <w:rsid w:val="00E8283A"/>
    <w:rsid w:val="00E94BED"/>
    <w:rsid w:val="00EB7C90"/>
    <w:rsid w:val="00EC2113"/>
    <w:rsid w:val="00ED479B"/>
    <w:rsid w:val="00F03662"/>
    <w:rsid w:val="00F03CAD"/>
    <w:rsid w:val="00F062EC"/>
    <w:rsid w:val="00F25895"/>
    <w:rsid w:val="00F259D8"/>
    <w:rsid w:val="00F31E34"/>
    <w:rsid w:val="00F52D1F"/>
    <w:rsid w:val="00F545FA"/>
    <w:rsid w:val="00F602C8"/>
    <w:rsid w:val="00F94C38"/>
    <w:rsid w:val="00FA0771"/>
    <w:rsid w:val="00FA1E83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66028-CE65-4749-806F-FC02CC5C6D7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Renata Balieiro</cp:lastModifiedBy>
  <cp:revision>2</cp:revision>
  <cp:lastPrinted>2022-03-24T16:33:00Z</cp:lastPrinted>
  <dcterms:created xsi:type="dcterms:W3CDTF">2025-04-30T19:11:00Z</dcterms:created>
  <dcterms:modified xsi:type="dcterms:W3CDTF">2025-04-30T19:11:00Z</dcterms:modified>
</cp:coreProperties>
</file>