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C6D7" w14:textId="77777777" w:rsidR="000F558E" w:rsidRPr="00DF1E16" w:rsidRDefault="000F558E" w:rsidP="000F558E">
      <w:pPr>
        <w:spacing w:after="0" w:line="240" w:lineRule="auto"/>
        <w:jc w:val="center"/>
        <w:rPr>
          <w:rFonts w:ascii="Arial" w:eastAsia="Times New Roman" w:hAnsi="Arial" w:cs="Arial"/>
          <w:caps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>ANEXO V</w:t>
      </w:r>
    </w:p>
    <w:p w14:paraId="49542914" w14:textId="7677E98B" w:rsidR="000F558E" w:rsidRPr="00DF1E16" w:rsidRDefault="000F558E" w:rsidP="000F558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 xml:space="preserve">RELATÓRIO DE </w:t>
      </w:r>
      <w:r w:rsidR="00E36878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 xml:space="preserve">OBJETO DA </w:t>
      </w:r>
      <w:r w:rsidRPr="00DF1E16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 xml:space="preserve">EXECUÇÃO </w:t>
      </w:r>
      <w:r w:rsidR="00E36878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>CULTURAL</w:t>
      </w:r>
    </w:p>
    <w:p w14:paraId="3CB8D196" w14:textId="77777777" w:rsidR="000F558E" w:rsidRDefault="000F558E" w:rsidP="000F558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highlight w:val="cyan"/>
          <w:lang w:eastAsia="pt-BR"/>
        </w:rPr>
      </w:pPr>
      <w:r w:rsidRPr="00DF1E16">
        <w:rPr>
          <w:rFonts w:ascii="Arial" w:eastAsia="Times New Roman" w:hAnsi="Arial" w:cs="Arial"/>
          <w:b/>
          <w:bCs/>
          <w:caps/>
          <w:sz w:val="20"/>
          <w:szCs w:val="20"/>
          <w:highlight w:val="cyan"/>
          <w:lang w:eastAsia="pt-BR"/>
        </w:rPr>
        <w:t xml:space="preserve">(SOMENTE PARA PROPONENTES QUE FOREM SELECIONADOS, </w:t>
      </w:r>
    </w:p>
    <w:p w14:paraId="194D41DC" w14:textId="77777777" w:rsidR="000F558E" w:rsidRPr="00DF1E16" w:rsidRDefault="000F558E" w:rsidP="000F558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aps/>
          <w:sz w:val="20"/>
          <w:szCs w:val="20"/>
          <w:highlight w:val="cyan"/>
          <w:lang w:eastAsia="pt-BR"/>
        </w:rPr>
        <w:t>NÃO PRECISA PREENCHER na inscrição</w:t>
      </w:r>
      <w:r w:rsidRPr="00DF1E16">
        <w:rPr>
          <w:rFonts w:ascii="Arial" w:eastAsia="Times New Roman" w:hAnsi="Arial" w:cs="Arial"/>
          <w:b/>
          <w:bCs/>
          <w:caps/>
          <w:sz w:val="20"/>
          <w:szCs w:val="20"/>
          <w:highlight w:val="cyan"/>
          <w:lang w:eastAsia="pt-BR"/>
        </w:rPr>
        <w:t>)</w:t>
      </w:r>
    </w:p>
    <w:p w14:paraId="43E44AA5" w14:textId="77777777" w:rsidR="000F558E" w:rsidRPr="00DF1E16" w:rsidRDefault="000F558E" w:rsidP="000F558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</w:pPr>
    </w:p>
    <w:p w14:paraId="28107ED9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1. DADOS DO PROJETO</w:t>
      </w:r>
    </w:p>
    <w:p w14:paraId="1BDF1BA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Nome do projeto:</w:t>
      </w:r>
    </w:p>
    <w:p w14:paraId="5935BBAD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Nome do agente cultural proponente:</w:t>
      </w:r>
    </w:p>
    <w:p w14:paraId="7D6DB10A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Nº do Termo de Execução Cultural</w:t>
      </w:r>
      <w:r>
        <w:rPr>
          <w:rFonts w:ascii="Arial" w:eastAsia="Times New Roman" w:hAnsi="Arial" w:cs="Arial"/>
          <w:sz w:val="20"/>
          <w:szCs w:val="20"/>
          <w:lang w:eastAsia="pt-BR"/>
        </w:rPr>
        <w:t>:</w:t>
      </w:r>
    </w:p>
    <w:p w14:paraId="742DBAA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Vigência do projeto:</w:t>
      </w:r>
    </w:p>
    <w:p w14:paraId="195D7ED8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Valor repassado para o projeto:</w:t>
      </w:r>
    </w:p>
    <w:p w14:paraId="32D7DB8B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Data de entrega desse relatório:</w:t>
      </w:r>
    </w:p>
    <w:p w14:paraId="1E0E2A6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207C9EA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2. RESULTADOS DO PROJETO</w:t>
      </w:r>
    </w:p>
    <w:p w14:paraId="67DE8D0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2.1. Detalhamento do projeto (ações, datas, horários, locais, produto final realizado se houver, links etc.)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:</w:t>
      </w:r>
    </w:p>
    <w:p w14:paraId="5FD65AFA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14:paraId="3D6D238E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EF9C64B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2.2. As ações planejadas para o projeto foram realizadas? </w:t>
      </w:r>
    </w:p>
    <w:p w14:paraId="6F38FE9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Sim, todas as ações foram feitas conforme o planejado.</w:t>
      </w:r>
    </w:p>
    <w:p w14:paraId="788AD9EA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Sim, todas as ações foram feitas, mas com adaptações e/ou alterações.</w:t>
      </w:r>
    </w:p>
    <w:p w14:paraId="01D6CCBD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Uma parte das ações planejadas não foi feita.</w:t>
      </w:r>
    </w:p>
    <w:p w14:paraId="2879235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As ações não foram feitas conforme o planejado.</w:t>
      </w:r>
    </w:p>
    <w:p w14:paraId="4A4D685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16A7E69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246B9D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3. PRODUTOS GERADOS</w:t>
      </w:r>
    </w:p>
    <w:p w14:paraId="2E53B49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3.1. A execução do projeto gerou algum produto?</w:t>
      </w:r>
    </w:p>
    <w:p w14:paraId="5C44A028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Exemplos: vídeos, produção musical, produção gráfica etc.</w:t>
      </w:r>
    </w:p>
    <w:p w14:paraId="4FC1166A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Sim</w:t>
      </w:r>
    </w:p>
    <w:p w14:paraId="3D85D253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Não</w:t>
      </w:r>
    </w:p>
    <w:p w14:paraId="51E2909E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BD2EEC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3.1.1. Quais produtos culturais foram gerados? </w:t>
      </w:r>
    </w:p>
    <w:p w14:paraId="661EA839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  </w:t>
      </w:r>
    </w:p>
    <w:p w14:paraId="4128767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3.1.2. Como os produtos desenvolvidos ficaram disponíveis para o público após o fim do projeto? </w:t>
      </w:r>
    </w:p>
    <w:p w14:paraId="4854777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Exemplos: publicações impressas, vídeos no YouTube?</w:t>
      </w:r>
    </w:p>
    <w:p w14:paraId="6B77BC5C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6B821519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8704DB3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01EBC8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3.2 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Pensando nos resultados finais gerados pelo pr</w:t>
      </w: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ojeto, você considera que ele:</w:t>
      </w:r>
    </w:p>
    <w:p w14:paraId="36325FE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(Você pode marcar mais de uma opção).</w:t>
      </w:r>
    </w:p>
    <w:p w14:paraId="45950B5D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Desenvolveu processos de criação, de investigação ou de pesquisa.</w:t>
      </w:r>
    </w:p>
    <w:p w14:paraId="01E1C1B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Desenvolveu estudos, pesquisas e análises sobre o contexto de atuação.</w:t>
      </w:r>
    </w:p>
    <w:p w14:paraId="4CD1FFB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Colaborou para manter as atividades culturais do coletivo.</w:t>
      </w:r>
    </w:p>
    <w:p w14:paraId="2F4B249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Fortaleceu a identidade cultural do coletivo.</w:t>
      </w:r>
    </w:p>
    <w:p w14:paraId="70C66B1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Promoveu as práticas culturais do coletivo no espaço em que foi desenvolvido.</w:t>
      </w:r>
    </w:p>
    <w:p w14:paraId="07068BAD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Promoveu a formação em linguagens, técnicas e práticas artísticas e culturais.</w:t>
      </w:r>
    </w:p>
    <w:p w14:paraId="2129225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Ofereceu programações artísticas e culturais para a comunidade do entorno.</w:t>
      </w:r>
    </w:p>
    <w:p w14:paraId="42167FA7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Atuou na preservação, na proteção e na salvaguarda de bens e manifestações culturais.</w:t>
      </w:r>
    </w:p>
    <w:p w14:paraId="742BF7AA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55C93855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4. PÚBLICO ALCANÇADO</w:t>
      </w:r>
    </w:p>
    <w:p w14:paraId="2382ED39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70D35D19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77A78D87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5. EQUIPE DO PROJETO</w:t>
      </w:r>
    </w:p>
    <w:p w14:paraId="71ED613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5.1 Quantas pessoas fizeram parte da equipe do projeto?</w:t>
      </w:r>
    </w:p>
    <w:p w14:paraId="3AB7477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Digite um número exato (exemplo: 23).</w:t>
      </w:r>
    </w:p>
    <w:p w14:paraId="243E250F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7F206F1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5.2 Houve mudanças na equipe ao longo da execução do projeto? </w:t>
      </w:r>
    </w:p>
    <w:p w14:paraId="1A52998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Sim        (  ) Não</w:t>
      </w:r>
    </w:p>
    <w:p w14:paraId="6DD79CBD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Informe se entraram ou saíram pessoas na equipe durante a execução do projeto.</w:t>
      </w:r>
    </w:p>
    <w:p w14:paraId="03A4E55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67FE0234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1060"/>
        <w:gridCol w:w="1605"/>
        <w:gridCol w:w="1144"/>
        <w:gridCol w:w="1339"/>
        <w:gridCol w:w="1626"/>
      </w:tblGrid>
      <w:tr w:rsidR="000F558E" w:rsidRPr="00DF1E16" w14:paraId="700FC632" w14:textId="77777777" w:rsidTr="002111FA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7846C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profissional/empresa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FDC8E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Função no projeto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D0BB4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6C33E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D0CF9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Pessoa índigena?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77210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Pessoa com deficiência?</w:t>
            </w:r>
          </w:p>
        </w:tc>
      </w:tr>
      <w:tr w:rsidR="000F558E" w:rsidRPr="00DF1E16" w14:paraId="71CE3FB6" w14:textId="77777777" w:rsidTr="002111FA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36C12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Ex.: João Silva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5A469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Cineasta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140FC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6F283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28C2B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81BC5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Sim/Não</w:t>
            </w:r>
          </w:p>
        </w:tc>
      </w:tr>
      <w:tr w:rsidR="000F558E" w:rsidRPr="00DF1E16" w14:paraId="2FB76028" w14:textId="77777777" w:rsidTr="002111FA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F1F95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B515A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CA257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CC9BC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3FAE0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C4B73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F558E" w:rsidRPr="00DF1E16" w14:paraId="1B84E687" w14:textId="77777777" w:rsidTr="002111FA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F0AF28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C5617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FF91EA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D8485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192DE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C4376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548C88A8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2E63770A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38DA8496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321D530C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2A07C40F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06F93EFB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737BB75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 LOCAIS DE REALIZAÇÃO</w:t>
      </w:r>
    </w:p>
    <w:p w14:paraId="6C347EA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6.1 De que modo o público acessou a ação ou o produto cultural do projeto?</w:t>
      </w:r>
    </w:p>
    <w:p w14:paraId="34EAEF6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)1. Presencial.</w:t>
      </w:r>
    </w:p>
    <w:p w14:paraId="33EE570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2. Virtual.</w:t>
      </w:r>
    </w:p>
    <w:p w14:paraId="598E3608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3. Híbrido (presencial e virtual).</w:t>
      </w:r>
    </w:p>
    <w:p w14:paraId="3FBBC678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highlight w:val="cyan"/>
          <w:lang w:eastAsia="pt-BR"/>
        </w:rPr>
      </w:pPr>
    </w:p>
    <w:p w14:paraId="21B9C336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6.2 Quais plataformas virtuais foram usadas? </w:t>
      </w:r>
    </w:p>
    <w:p w14:paraId="6E82AB6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b/>
          <w:bCs/>
          <w:sz w:val="20"/>
          <w:szCs w:val="20"/>
          <w:highlight w:val="cyan"/>
          <w:lang w:eastAsia="pt-BR"/>
        </w:rPr>
        <w:t>Caso você tenha marcado os itens 2 ou 3 (virtual e híbrido):</w:t>
      </w:r>
    </w:p>
    <w:p w14:paraId="25F5B45B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Você pode marcar mais de uma opção.</w:t>
      </w:r>
    </w:p>
    <w:p w14:paraId="5E14D44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)Youtube</w:t>
      </w:r>
    </w:p>
    <w:p w14:paraId="6021BEF4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)Instagram / IGTV</w:t>
      </w:r>
    </w:p>
    <w:p w14:paraId="09A771D5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)Facebook</w:t>
      </w:r>
    </w:p>
    <w:p w14:paraId="77C6AE0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)TikTok</w:t>
      </w:r>
    </w:p>
    <w:p w14:paraId="1C0F1E7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)Google Meet, Zoom etc.</w:t>
      </w:r>
    </w:p>
    <w:p w14:paraId="0B1129BB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)Outros: _____________________________________________</w:t>
      </w:r>
    </w:p>
    <w:p w14:paraId="2C7AA4A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80A8914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6.3 Informe aqui os links dessas plataformas: </w:t>
      </w:r>
    </w:p>
    <w:p w14:paraId="4739C73D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8381B">
        <w:rPr>
          <w:rFonts w:ascii="Arial" w:eastAsia="Times New Roman" w:hAnsi="Arial" w:cs="Arial"/>
          <w:b/>
          <w:bCs/>
          <w:sz w:val="20"/>
          <w:szCs w:val="20"/>
          <w:highlight w:val="cyan"/>
          <w:lang w:eastAsia="pt-BR"/>
        </w:rPr>
        <w:t>Caso você tenha marcado os itens 1 e 3 (Presencial e Híbrido):</w:t>
      </w:r>
    </w:p>
    <w:p w14:paraId="0E9D5C7C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45F1B50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6.4 De que forma aconteceram as ações e atividades presenciais do projeto?</w:t>
      </w:r>
    </w:p>
    <w:p w14:paraId="64BB697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)1. Fixas, sempre no mesmo local.</w:t>
      </w:r>
    </w:p>
    <w:p w14:paraId="04C91D5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)2. Itinerantes, em diferentes locais.</w:t>
      </w:r>
    </w:p>
    <w:p w14:paraId="3276A3A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)3. Principalmente em um local base, mas com ações também em outros locais.</w:t>
      </w:r>
    </w:p>
    <w:p w14:paraId="0C707DA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 </w:t>
      </w:r>
    </w:p>
    <w:p w14:paraId="52925167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249CA69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6.6 Em que área do município o projeto foi realizado? </w:t>
      </w:r>
    </w:p>
    <w:p w14:paraId="73E710DB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Você pode marcar mais de uma opção.</w:t>
      </w:r>
    </w:p>
    <w:p w14:paraId="027EA549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)Zona urbana central.</w:t>
      </w:r>
    </w:p>
    <w:p w14:paraId="4F97A195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)Zona urbana periférica.</w:t>
      </w:r>
    </w:p>
    <w:p w14:paraId="071EB697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)Zona rural.</w:t>
      </w:r>
    </w:p>
    <w:p w14:paraId="404F60B9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)Área de vulnerabilidade social.</w:t>
      </w:r>
    </w:p>
    <w:p w14:paraId="403E76F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)Unidades habitacionais.</w:t>
      </w:r>
    </w:p>
    <w:p w14:paraId="3765DE4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)Territórios indígenas (demarcados ou em processo de demarcação).</w:t>
      </w:r>
    </w:p>
    <w:p w14:paraId="5A0E3F9C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 )Comunidades quilombolas (terra titulada, em processo de titulação, com registro na Fundação Palmares).</w:t>
      </w:r>
    </w:p>
    <w:p w14:paraId="6FBA3CA9" w14:textId="3465368A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 )Território de povos e comunidades tradicionais (ribeirinhos, louceiros, cipozeiro, pequizeiros, vazanteiros, povos do mar etc.).</w:t>
      </w:r>
    </w:p>
    <w:p w14:paraId="56B601A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)Outros: ___________________________________________________</w:t>
      </w:r>
    </w:p>
    <w:p w14:paraId="224BBC9C" w14:textId="11A27C29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6.7 Onde o projeto foi realizado? </w:t>
      </w:r>
    </w:p>
    <w:p w14:paraId="4E8F7A5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Você pode marcar mais de uma opção.</w:t>
      </w:r>
    </w:p>
    <w:p w14:paraId="7156763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Equipam</w:t>
      </w:r>
      <w:r>
        <w:rPr>
          <w:rFonts w:ascii="Arial" w:eastAsia="Times New Roman" w:hAnsi="Arial" w:cs="Arial"/>
          <w:sz w:val="20"/>
          <w:szCs w:val="20"/>
          <w:lang w:eastAsia="pt-BR"/>
        </w:rPr>
        <w:t>ento cultural público municipal</w:t>
      </w:r>
    </w:p>
    <w:p w14:paraId="1D01DE7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Equipa</w:t>
      </w:r>
      <w:r>
        <w:rPr>
          <w:rFonts w:ascii="Arial" w:eastAsia="Times New Roman" w:hAnsi="Arial" w:cs="Arial"/>
          <w:sz w:val="20"/>
          <w:szCs w:val="20"/>
          <w:lang w:eastAsia="pt-BR"/>
        </w:rPr>
        <w:t>mento cultural público estadual</w:t>
      </w:r>
    </w:p>
    <w:p w14:paraId="6BBF736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Espaço cultural independente</w:t>
      </w:r>
    </w:p>
    <w:p w14:paraId="2ABA6ABE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Escola</w:t>
      </w:r>
    </w:p>
    <w:p w14:paraId="4C9DC37B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Praça</w:t>
      </w:r>
    </w:p>
    <w:p w14:paraId="5B6111F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Rua</w:t>
      </w:r>
    </w:p>
    <w:p w14:paraId="35FAE0C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Parque</w:t>
      </w:r>
    </w:p>
    <w:p w14:paraId="748D5CD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Outros</w:t>
      </w:r>
    </w:p>
    <w:p w14:paraId="6E30D484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 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6255AF6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C361DF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7. DIVULGAÇÃO DO PROJETO</w:t>
      </w:r>
    </w:p>
    <w:p w14:paraId="13276A24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Informe como o projeto foi divulgado. Ex.: Divulgado no Instagram</w:t>
      </w:r>
    </w:p>
    <w:p w14:paraId="6A1F9468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588D55D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8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 TÓPICOS ADICIONAIS</w:t>
      </w:r>
    </w:p>
    <w:p w14:paraId="4123D155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Inclua aqui informações relevantes que não foram abordadas nos tópicos anteriores, se houver.</w:t>
      </w:r>
    </w:p>
    <w:p w14:paraId="16227FC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48BA25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9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 ANEXOS </w:t>
      </w:r>
    </w:p>
    <w:p w14:paraId="3BE0E42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 xml:space="preserve">Junte documentos que comprovem que você executou o projeto, tais como listas de presença, relatório fotográfico, vídeos, depoimentos, </w:t>
      </w:r>
      <w:r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 xml:space="preserve">reportagens, </w:t>
      </w: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entre outros.</w:t>
      </w:r>
    </w:p>
    <w:p w14:paraId="3D9CF37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17B10845" w14:textId="77777777" w:rsidR="00084256" w:rsidRDefault="00084256" w:rsidP="000F558E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sz w:val="20"/>
          <w:szCs w:val="20"/>
          <w:highlight w:val="cyan"/>
          <w:lang w:eastAsia="pt-BR"/>
        </w:rPr>
      </w:pPr>
    </w:p>
    <w:p w14:paraId="22AFD27F" w14:textId="77777777" w:rsidR="00084256" w:rsidRDefault="00084256" w:rsidP="000F558E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sz w:val="20"/>
          <w:szCs w:val="20"/>
          <w:highlight w:val="cyan"/>
          <w:lang w:eastAsia="pt-BR"/>
        </w:rPr>
      </w:pPr>
    </w:p>
    <w:p w14:paraId="009F47F0" w14:textId="7D96F131" w:rsidR="000F558E" w:rsidRPr="00DF1E16" w:rsidRDefault="000F558E" w:rsidP="000F558E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N</w:t>
      </w:r>
      <w:r w:rsidRPr="00C32B55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ome</w:t>
      </w:r>
    </w:p>
    <w:p w14:paraId="3F91AC7C" w14:textId="0E280514" w:rsidR="00A144C0" w:rsidRPr="000F558E" w:rsidRDefault="000F558E" w:rsidP="000F558E">
      <w:pPr>
        <w:spacing w:before="120" w:after="120" w:line="240" w:lineRule="auto"/>
        <w:ind w:left="120" w:right="120"/>
        <w:jc w:val="center"/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Assinatura do Agente Cultural Proponente</w:t>
      </w:r>
    </w:p>
    <w:sectPr w:rsidR="00A144C0" w:rsidRPr="000F558E" w:rsidSect="00482DB6">
      <w:headerReference w:type="default" r:id="rId8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4EE1E" w14:textId="77777777" w:rsidR="00434C85" w:rsidRDefault="00434C85" w:rsidP="006C1D8D">
      <w:pPr>
        <w:spacing w:after="0" w:line="240" w:lineRule="auto"/>
      </w:pPr>
      <w:r>
        <w:separator/>
      </w:r>
    </w:p>
  </w:endnote>
  <w:endnote w:type="continuationSeparator" w:id="0">
    <w:p w14:paraId="00C5F30A" w14:textId="77777777" w:rsidR="00434C85" w:rsidRDefault="00434C85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D5487" w14:textId="77777777" w:rsidR="00434C85" w:rsidRDefault="00434C85" w:rsidP="006C1D8D">
      <w:pPr>
        <w:spacing w:after="0" w:line="240" w:lineRule="auto"/>
      </w:pPr>
      <w:r>
        <w:separator/>
      </w:r>
    </w:p>
  </w:footnote>
  <w:footnote w:type="continuationSeparator" w:id="0">
    <w:p w14:paraId="5B9F39AD" w14:textId="77777777" w:rsidR="00434C85" w:rsidRDefault="00434C85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0849" w14:textId="5EB07436" w:rsidR="006C1D8D" w:rsidRDefault="00E6432E" w:rsidP="00954F9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0920B27A" wp14:editId="7A1F7BC9">
          <wp:simplePos x="0" y="0"/>
          <wp:positionH relativeFrom="margin">
            <wp:posOffset>971550</wp:posOffset>
          </wp:positionH>
          <wp:positionV relativeFrom="paragraph">
            <wp:posOffset>313690</wp:posOffset>
          </wp:positionV>
          <wp:extent cx="599846" cy="63639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 IGARAPAVA.png"/>
                  <pic:cNvPicPr/>
                </pic:nvPicPr>
                <pic:blipFill rotWithShape="1">
                  <a:blip r:embed="rId1"/>
                  <a:srcRect r="63557" b="22929"/>
                  <a:stretch/>
                </pic:blipFill>
                <pic:spPr bwMode="auto">
                  <a:xfrm>
                    <a:off x="0" y="0"/>
                    <a:ext cx="599846" cy="6363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4D90" w:rsidRPr="00D14D90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9293FE8" wp14:editId="72513399">
          <wp:simplePos x="0" y="0"/>
          <wp:positionH relativeFrom="column">
            <wp:posOffset>3128010</wp:posOffset>
          </wp:positionH>
          <wp:positionV relativeFrom="paragraph">
            <wp:posOffset>256540</wp:posOffset>
          </wp:positionV>
          <wp:extent cx="2015490" cy="722630"/>
          <wp:effectExtent l="0" t="0" r="3810" b="0"/>
          <wp:wrapNone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14D90" w:rsidRPr="00D14D90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083ED48" wp14:editId="4CB3D89D">
          <wp:simplePos x="0" y="0"/>
          <wp:positionH relativeFrom="column">
            <wp:posOffset>1899920</wp:posOffset>
          </wp:positionH>
          <wp:positionV relativeFrom="paragraph">
            <wp:posOffset>321310</wp:posOffset>
          </wp:positionV>
          <wp:extent cx="1113790" cy="5708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2467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1032926640">
    <w:abstractNumId w:val="35"/>
  </w:num>
  <w:num w:numId="2" w16cid:durableId="1251425279">
    <w:abstractNumId w:val="18"/>
  </w:num>
  <w:num w:numId="3" w16cid:durableId="839858220">
    <w:abstractNumId w:val="17"/>
  </w:num>
  <w:num w:numId="4" w16cid:durableId="470483684">
    <w:abstractNumId w:val="16"/>
  </w:num>
  <w:num w:numId="5" w16cid:durableId="1633367970">
    <w:abstractNumId w:val="15"/>
  </w:num>
  <w:num w:numId="6" w16cid:durableId="925043056">
    <w:abstractNumId w:val="14"/>
  </w:num>
  <w:num w:numId="7" w16cid:durableId="1401756268">
    <w:abstractNumId w:val="13"/>
  </w:num>
  <w:num w:numId="8" w16cid:durableId="195585418">
    <w:abstractNumId w:val="12"/>
  </w:num>
  <w:num w:numId="9" w16cid:durableId="1305503116">
    <w:abstractNumId w:val="11"/>
  </w:num>
  <w:num w:numId="10" w16cid:durableId="1140266950">
    <w:abstractNumId w:val="10"/>
  </w:num>
  <w:num w:numId="11" w16cid:durableId="888607805">
    <w:abstractNumId w:val="9"/>
  </w:num>
  <w:num w:numId="12" w16cid:durableId="1071806067">
    <w:abstractNumId w:val="8"/>
  </w:num>
  <w:num w:numId="13" w16cid:durableId="795635838">
    <w:abstractNumId w:val="7"/>
  </w:num>
  <w:num w:numId="14" w16cid:durableId="1458640305">
    <w:abstractNumId w:val="6"/>
  </w:num>
  <w:num w:numId="15" w16cid:durableId="149056907">
    <w:abstractNumId w:val="5"/>
  </w:num>
  <w:num w:numId="16" w16cid:durableId="1325427563">
    <w:abstractNumId w:val="4"/>
  </w:num>
  <w:num w:numId="17" w16cid:durableId="1498305206">
    <w:abstractNumId w:val="3"/>
  </w:num>
  <w:num w:numId="18" w16cid:durableId="2131047830">
    <w:abstractNumId w:val="2"/>
  </w:num>
  <w:num w:numId="19" w16cid:durableId="1990740524">
    <w:abstractNumId w:val="1"/>
  </w:num>
  <w:num w:numId="20" w16cid:durableId="1344238384">
    <w:abstractNumId w:val="30"/>
  </w:num>
  <w:num w:numId="21" w16cid:durableId="851918408">
    <w:abstractNumId w:val="25"/>
  </w:num>
  <w:num w:numId="22" w16cid:durableId="396131397">
    <w:abstractNumId w:val="26"/>
  </w:num>
  <w:num w:numId="23" w16cid:durableId="1589583275">
    <w:abstractNumId w:val="34"/>
  </w:num>
  <w:num w:numId="24" w16cid:durableId="1053775404">
    <w:abstractNumId w:val="21"/>
  </w:num>
  <w:num w:numId="25" w16cid:durableId="2112434941">
    <w:abstractNumId w:val="36"/>
  </w:num>
  <w:num w:numId="26" w16cid:durableId="326714517">
    <w:abstractNumId w:val="19"/>
  </w:num>
  <w:num w:numId="27" w16cid:durableId="2032873275">
    <w:abstractNumId w:val="22"/>
  </w:num>
  <w:num w:numId="28" w16cid:durableId="429393089">
    <w:abstractNumId w:val="31"/>
  </w:num>
  <w:num w:numId="29" w16cid:durableId="441994320">
    <w:abstractNumId w:val="23"/>
  </w:num>
  <w:num w:numId="30" w16cid:durableId="939221983">
    <w:abstractNumId w:val="33"/>
  </w:num>
  <w:num w:numId="31" w16cid:durableId="530459799">
    <w:abstractNumId w:val="24"/>
  </w:num>
  <w:num w:numId="32" w16cid:durableId="665136927">
    <w:abstractNumId w:val="33"/>
  </w:num>
  <w:num w:numId="33" w16cid:durableId="200367169">
    <w:abstractNumId w:val="20"/>
  </w:num>
  <w:num w:numId="34" w16cid:durableId="217283851">
    <w:abstractNumId w:val="28"/>
  </w:num>
  <w:num w:numId="35" w16cid:durableId="1968732702">
    <w:abstractNumId w:val="32"/>
  </w:num>
  <w:num w:numId="36" w16cid:durableId="1763062661">
    <w:abstractNumId w:val="27"/>
  </w:num>
  <w:num w:numId="37" w16cid:durableId="94594958">
    <w:abstractNumId w:val="29"/>
  </w:num>
  <w:num w:numId="38" w16cid:durableId="572662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8D"/>
    <w:rsid w:val="00001276"/>
    <w:rsid w:val="00002982"/>
    <w:rsid w:val="00046496"/>
    <w:rsid w:val="00052721"/>
    <w:rsid w:val="00062900"/>
    <w:rsid w:val="0007033E"/>
    <w:rsid w:val="00071787"/>
    <w:rsid w:val="00072D40"/>
    <w:rsid w:val="00077CBC"/>
    <w:rsid w:val="000828AE"/>
    <w:rsid w:val="00084256"/>
    <w:rsid w:val="000B39F3"/>
    <w:rsid w:val="000B7757"/>
    <w:rsid w:val="000D02F1"/>
    <w:rsid w:val="000D1F9E"/>
    <w:rsid w:val="000E0DDB"/>
    <w:rsid w:val="000F558E"/>
    <w:rsid w:val="000F679B"/>
    <w:rsid w:val="00102763"/>
    <w:rsid w:val="001119F2"/>
    <w:rsid w:val="00131F11"/>
    <w:rsid w:val="00133487"/>
    <w:rsid w:val="00135216"/>
    <w:rsid w:val="00146095"/>
    <w:rsid w:val="00176A24"/>
    <w:rsid w:val="001861DC"/>
    <w:rsid w:val="001A4BF9"/>
    <w:rsid w:val="001A7127"/>
    <w:rsid w:val="001D1C36"/>
    <w:rsid w:val="00206851"/>
    <w:rsid w:val="002257A6"/>
    <w:rsid w:val="00226FC5"/>
    <w:rsid w:val="00230669"/>
    <w:rsid w:val="00230CA8"/>
    <w:rsid w:val="00233AE2"/>
    <w:rsid w:val="00253DFE"/>
    <w:rsid w:val="002660A2"/>
    <w:rsid w:val="00271EBF"/>
    <w:rsid w:val="00280D5C"/>
    <w:rsid w:val="00290947"/>
    <w:rsid w:val="002A124E"/>
    <w:rsid w:val="002A2926"/>
    <w:rsid w:val="002B22DB"/>
    <w:rsid w:val="002F320D"/>
    <w:rsid w:val="002F4D19"/>
    <w:rsid w:val="002F72D2"/>
    <w:rsid w:val="003036B8"/>
    <w:rsid w:val="00305B0A"/>
    <w:rsid w:val="00332764"/>
    <w:rsid w:val="0035127B"/>
    <w:rsid w:val="00361237"/>
    <w:rsid w:val="0038399C"/>
    <w:rsid w:val="00395554"/>
    <w:rsid w:val="003B0E3D"/>
    <w:rsid w:val="003E2039"/>
    <w:rsid w:val="003E744F"/>
    <w:rsid w:val="003F391E"/>
    <w:rsid w:val="003F692C"/>
    <w:rsid w:val="00412153"/>
    <w:rsid w:val="00412541"/>
    <w:rsid w:val="00424381"/>
    <w:rsid w:val="0043075B"/>
    <w:rsid w:val="0043140E"/>
    <w:rsid w:val="00434C85"/>
    <w:rsid w:val="00444016"/>
    <w:rsid w:val="00471856"/>
    <w:rsid w:val="00482DB6"/>
    <w:rsid w:val="004A2A3D"/>
    <w:rsid w:val="004B41D9"/>
    <w:rsid w:val="004C6A3B"/>
    <w:rsid w:val="004D39E7"/>
    <w:rsid w:val="004E14CE"/>
    <w:rsid w:val="004E309C"/>
    <w:rsid w:val="004F480B"/>
    <w:rsid w:val="005019FC"/>
    <w:rsid w:val="00502535"/>
    <w:rsid w:val="0050318D"/>
    <w:rsid w:val="0051091F"/>
    <w:rsid w:val="005111C9"/>
    <w:rsid w:val="00517F46"/>
    <w:rsid w:val="00522CE1"/>
    <w:rsid w:val="005257DB"/>
    <w:rsid w:val="00532C5B"/>
    <w:rsid w:val="00563B46"/>
    <w:rsid w:val="00566632"/>
    <w:rsid w:val="005A1766"/>
    <w:rsid w:val="005A7901"/>
    <w:rsid w:val="005B0B5E"/>
    <w:rsid w:val="005D5706"/>
    <w:rsid w:val="005F3F84"/>
    <w:rsid w:val="006007AC"/>
    <w:rsid w:val="0061278C"/>
    <w:rsid w:val="00617AB3"/>
    <w:rsid w:val="00627D8F"/>
    <w:rsid w:val="00630578"/>
    <w:rsid w:val="00640256"/>
    <w:rsid w:val="006520C0"/>
    <w:rsid w:val="00675DB4"/>
    <w:rsid w:val="0068356F"/>
    <w:rsid w:val="00687C56"/>
    <w:rsid w:val="006913A9"/>
    <w:rsid w:val="006B31D6"/>
    <w:rsid w:val="006C1D8D"/>
    <w:rsid w:val="006C4E4D"/>
    <w:rsid w:val="006E03E6"/>
    <w:rsid w:val="006E3665"/>
    <w:rsid w:val="006E4FCB"/>
    <w:rsid w:val="006E668D"/>
    <w:rsid w:val="006E6788"/>
    <w:rsid w:val="0071624F"/>
    <w:rsid w:val="00720333"/>
    <w:rsid w:val="00746E1F"/>
    <w:rsid w:val="007550EA"/>
    <w:rsid w:val="0076748F"/>
    <w:rsid w:val="00784A32"/>
    <w:rsid w:val="00795457"/>
    <w:rsid w:val="007B341F"/>
    <w:rsid w:val="007C1986"/>
    <w:rsid w:val="007D215E"/>
    <w:rsid w:val="007D37C0"/>
    <w:rsid w:val="00813F89"/>
    <w:rsid w:val="00815A53"/>
    <w:rsid w:val="00821901"/>
    <w:rsid w:val="00834A50"/>
    <w:rsid w:val="008357F6"/>
    <w:rsid w:val="00843D06"/>
    <w:rsid w:val="00847C9C"/>
    <w:rsid w:val="008506FE"/>
    <w:rsid w:val="00850B2E"/>
    <w:rsid w:val="00864316"/>
    <w:rsid w:val="0087148C"/>
    <w:rsid w:val="00893554"/>
    <w:rsid w:val="0089632A"/>
    <w:rsid w:val="008A4CAC"/>
    <w:rsid w:val="008C6EC7"/>
    <w:rsid w:val="008C6EEB"/>
    <w:rsid w:val="008C7855"/>
    <w:rsid w:val="008E650A"/>
    <w:rsid w:val="008F0D85"/>
    <w:rsid w:val="008F4D2E"/>
    <w:rsid w:val="00900A15"/>
    <w:rsid w:val="00900A73"/>
    <w:rsid w:val="00952467"/>
    <w:rsid w:val="00954F9C"/>
    <w:rsid w:val="0097088C"/>
    <w:rsid w:val="0097457B"/>
    <w:rsid w:val="00974B1F"/>
    <w:rsid w:val="0098090E"/>
    <w:rsid w:val="00985D2C"/>
    <w:rsid w:val="00987FA7"/>
    <w:rsid w:val="009C2E9C"/>
    <w:rsid w:val="009D2CA5"/>
    <w:rsid w:val="009E617C"/>
    <w:rsid w:val="009F30C8"/>
    <w:rsid w:val="00A01AE5"/>
    <w:rsid w:val="00A06ABE"/>
    <w:rsid w:val="00A11D89"/>
    <w:rsid w:val="00A144C0"/>
    <w:rsid w:val="00A16E6D"/>
    <w:rsid w:val="00A24E2C"/>
    <w:rsid w:val="00A42C17"/>
    <w:rsid w:val="00A43FC6"/>
    <w:rsid w:val="00A61B85"/>
    <w:rsid w:val="00A65186"/>
    <w:rsid w:val="00A71C68"/>
    <w:rsid w:val="00A75286"/>
    <w:rsid w:val="00A82B26"/>
    <w:rsid w:val="00A84CB7"/>
    <w:rsid w:val="00AB2C2B"/>
    <w:rsid w:val="00AC0153"/>
    <w:rsid w:val="00AC3284"/>
    <w:rsid w:val="00AC6433"/>
    <w:rsid w:val="00AE69CD"/>
    <w:rsid w:val="00B032EB"/>
    <w:rsid w:val="00B0361D"/>
    <w:rsid w:val="00B0597F"/>
    <w:rsid w:val="00B07AF7"/>
    <w:rsid w:val="00B14237"/>
    <w:rsid w:val="00B205D0"/>
    <w:rsid w:val="00B208C8"/>
    <w:rsid w:val="00B30A76"/>
    <w:rsid w:val="00B359C8"/>
    <w:rsid w:val="00B43536"/>
    <w:rsid w:val="00B453F2"/>
    <w:rsid w:val="00B54995"/>
    <w:rsid w:val="00B74F6D"/>
    <w:rsid w:val="00B933A0"/>
    <w:rsid w:val="00B94C3C"/>
    <w:rsid w:val="00BB02BA"/>
    <w:rsid w:val="00BC048B"/>
    <w:rsid w:val="00BD079E"/>
    <w:rsid w:val="00BD0D4E"/>
    <w:rsid w:val="00BD170A"/>
    <w:rsid w:val="00BD505A"/>
    <w:rsid w:val="00C0110F"/>
    <w:rsid w:val="00C0120A"/>
    <w:rsid w:val="00C0302F"/>
    <w:rsid w:val="00C074B0"/>
    <w:rsid w:val="00C20CD0"/>
    <w:rsid w:val="00C337EC"/>
    <w:rsid w:val="00C34F77"/>
    <w:rsid w:val="00C36F53"/>
    <w:rsid w:val="00C430A8"/>
    <w:rsid w:val="00C57A51"/>
    <w:rsid w:val="00C74526"/>
    <w:rsid w:val="00C853EA"/>
    <w:rsid w:val="00C96315"/>
    <w:rsid w:val="00CA306F"/>
    <w:rsid w:val="00CB1970"/>
    <w:rsid w:val="00CC1B04"/>
    <w:rsid w:val="00CD0B76"/>
    <w:rsid w:val="00CE4FD0"/>
    <w:rsid w:val="00CF2536"/>
    <w:rsid w:val="00D0642F"/>
    <w:rsid w:val="00D06F1F"/>
    <w:rsid w:val="00D14D90"/>
    <w:rsid w:val="00D33DC6"/>
    <w:rsid w:val="00D3774B"/>
    <w:rsid w:val="00D42C50"/>
    <w:rsid w:val="00D45294"/>
    <w:rsid w:val="00D47294"/>
    <w:rsid w:val="00D62A12"/>
    <w:rsid w:val="00D64B8A"/>
    <w:rsid w:val="00D810CE"/>
    <w:rsid w:val="00D95453"/>
    <w:rsid w:val="00DB28AD"/>
    <w:rsid w:val="00DB574E"/>
    <w:rsid w:val="00DC410F"/>
    <w:rsid w:val="00DD53E8"/>
    <w:rsid w:val="00DF5561"/>
    <w:rsid w:val="00E01CC4"/>
    <w:rsid w:val="00E220DD"/>
    <w:rsid w:val="00E22648"/>
    <w:rsid w:val="00E27AFE"/>
    <w:rsid w:val="00E34CEB"/>
    <w:rsid w:val="00E36878"/>
    <w:rsid w:val="00E413F5"/>
    <w:rsid w:val="00E46368"/>
    <w:rsid w:val="00E51420"/>
    <w:rsid w:val="00E6089D"/>
    <w:rsid w:val="00E63258"/>
    <w:rsid w:val="00E6432E"/>
    <w:rsid w:val="00E7177B"/>
    <w:rsid w:val="00E94BED"/>
    <w:rsid w:val="00EB1DD1"/>
    <w:rsid w:val="00EB7C90"/>
    <w:rsid w:val="00EC2113"/>
    <w:rsid w:val="00ED479B"/>
    <w:rsid w:val="00F03662"/>
    <w:rsid w:val="00F03CAD"/>
    <w:rsid w:val="00F062EC"/>
    <w:rsid w:val="00F25895"/>
    <w:rsid w:val="00F31E34"/>
    <w:rsid w:val="00F52D1F"/>
    <w:rsid w:val="00F545FA"/>
    <w:rsid w:val="00F5661F"/>
    <w:rsid w:val="00F602C8"/>
    <w:rsid w:val="00F94C38"/>
    <w:rsid w:val="00FA1E83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D7E83-A024-4395-9A6E-A2788B0A04F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Renata Balieiro</cp:lastModifiedBy>
  <cp:revision>2</cp:revision>
  <cp:lastPrinted>2022-03-24T16:33:00Z</cp:lastPrinted>
  <dcterms:created xsi:type="dcterms:W3CDTF">2025-04-30T19:10:00Z</dcterms:created>
  <dcterms:modified xsi:type="dcterms:W3CDTF">2025-04-30T19:10:00Z</dcterms:modified>
</cp:coreProperties>
</file>