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87E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6D5A91A3" w14:textId="77777777" w:rsidR="00521A3F" w:rsidRDefault="00521A3F" w:rsidP="00521A3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ANEXO VII</w:t>
      </w:r>
    </w:p>
    <w:p w14:paraId="46920BF5" w14:textId="77777777" w:rsidR="00521A3F" w:rsidRDefault="00521A3F" w:rsidP="00521A3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DECLARAÇÃO ÉTNICO-RACIAL E PCD´S</w:t>
      </w:r>
    </w:p>
    <w:p w14:paraId="6BE185A6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cyan"/>
        </w:rPr>
        <w:t>(Para agentes culturais concorrentes às cotas étnico-raciais – negros ou indígenas e Pessoas Com Deficiência - PCD)</w:t>
      </w:r>
    </w:p>
    <w:p w14:paraId="45D134BB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5E0B47E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878EEFD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72750FA3" w14:textId="77777777" w:rsidR="00521A3F" w:rsidRDefault="00521A3F" w:rsidP="00521A3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Eu,  ___________________________________________________________, CPF nº_______________________, RG nº ___________________, DECLARO, para fins de participação no Edital (Nome ou número do edital) que sou ______________________________________(informar se é NEGRO OU INDÍGENA OU PCD).</w:t>
      </w:r>
    </w:p>
    <w:p w14:paraId="0FE5D51B" w14:textId="77777777" w:rsidR="00521A3F" w:rsidRDefault="00521A3F" w:rsidP="00521A3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F2D2E11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34D4A66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72BE739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7A524A13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1F0BFFA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highlight w:val="yellow"/>
        </w:rPr>
      </w:pPr>
      <w:r>
        <w:rPr>
          <w:rFonts w:ascii="Calibri" w:hAnsi="Calibri" w:cs="Calibri"/>
          <w:color w:val="000000"/>
          <w:highlight w:val="yellow"/>
        </w:rPr>
        <w:t>NOME</w:t>
      </w:r>
    </w:p>
    <w:p w14:paraId="4C01A413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yellow"/>
        </w:rPr>
        <w:t>ASSINATURA DO DECLARANTE</w:t>
      </w:r>
    </w:p>
    <w:p w14:paraId="760046F7" w14:textId="77777777" w:rsidR="00521A3F" w:rsidRDefault="00521A3F" w:rsidP="00521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3AF5850" w14:textId="77777777" w:rsidR="00521A3F" w:rsidRDefault="00521A3F" w:rsidP="00521A3F"/>
    <w:p w14:paraId="6B78D677" w14:textId="5476D1C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A2B7" w14:textId="77777777" w:rsidR="003F7782" w:rsidRDefault="003F7782" w:rsidP="006C1D8D">
      <w:pPr>
        <w:spacing w:after="0" w:line="240" w:lineRule="auto"/>
      </w:pPr>
      <w:r>
        <w:separator/>
      </w:r>
    </w:p>
  </w:endnote>
  <w:endnote w:type="continuationSeparator" w:id="0">
    <w:p w14:paraId="7222CB2A" w14:textId="77777777" w:rsidR="003F7782" w:rsidRDefault="003F7782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5CFD" w14:textId="77777777" w:rsidR="003F7782" w:rsidRDefault="003F7782" w:rsidP="006C1D8D">
      <w:pPr>
        <w:spacing w:after="0" w:line="240" w:lineRule="auto"/>
      </w:pPr>
      <w:r>
        <w:separator/>
      </w:r>
    </w:p>
  </w:footnote>
  <w:footnote w:type="continuationSeparator" w:id="0">
    <w:p w14:paraId="10BDD7F3" w14:textId="77777777" w:rsidR="003F7782" w:rsidRDefault="003F7782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7B3D74B4" w:rsidR="006C1D8D" w:rsidRDefault="00284480" w:rsidP="00954F9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8839E5A" wp14:editId="0CA92440">
          <wp:simplePos x="0" y="0"/>
          <wp:positionH relativeFrom="margin">
            <wp:posOffset>847725</wp:posOffset>
          </wp:positionH>
          <wp:positionV relativeFrom="paragraph">
            <wp:posOffset>294640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89E" w:rsidRPr="006B089E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6E900F8" wp14:editId="1566655B">
          <wp:simplePos x="0" y="0"/>
          <wp:positionH relativeFrom="column">
            <wp:posOffset>3004185</wp:posOffset>
          </wp:positionH>
          <wp:positionV relativeFrom="paragraph">
            <wp:posOffset>227965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089E" w:rsidRPr="006B089E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2E1FF292" wp14:editId="3C22A63B">
          <wp:simplePos x="0" y="0"/>
          <wp:positionH relativeFrom="column">
            <wp:posOffset>1776095</wp:posOffset>
          </wp:positionH>
          <wp:positionV relativeFrom="paragraph">
            <wp:posOffset>292735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683316092">
    <w:abstractNumId w:val="35"/>
  </w:num>
  <w:num w:numId="2" w16cid:durableId="1817188513">
    <w:abstractNumId w:val="18"/>
  </w:num>
  <w:num w:numId="3" w16cid:durableId="1755202171">
    <w:abstractNumId w:val="17"/>
  </w:num>
  <w:num w:numId="4" w16cid:durableId="1921912082">
    <w:abstractNumId w:val="16"/>
  </w:num>
  <w:num w:numId="5" w16cid:durableId="810751577">
    <w:abstractNumId w:val="15"/>
  </w:num>
  <w:num w:numId="6" w16cid:durableId="568154309">
    <w:abstractNumId w:val="14"/>
  </w:num>
  <w:num w:numId="7" w16cid:durableId="1766073758">
    <w:abstractNumId w:val="13"/>
  </w:num>
  <w:num w:numId="8" w16cid:durableId="1798839189">
    <w:abstractNumId w:val="12"/>
  </w:num>
  <w:num w:numId="9" w16cid:durableId="1957178828">
    <w:abstractNumId w:val="11"/>
  </w:num>
  <w:num w:numId="10" w16cid:durableId="67121435">
    <w:abstractNumId w:val="10"/>
  </w:num>
  <w:num w:numId="11" w16cid:durableId="1121387171">
    <w:abstractNumId w:val="9"/>
  </w:num>
  <w:num w:numId="12" w16cid:durableId="95173311">
    <w:abstractNumId w:val="8"/>
  </w:num>
  <w:num w:numId="13" w16cid:durableId="1303386404">
    <w:abstractNumId w:val="7"/>
  </w:num>
  <w:num w:numId="14" w16cid:durableId="1489131452">
    <w:abstractNumId w:val="6"/>
  </w:num>
  <w:num w:numId="15" w16cid:durableId="1942759816">
    <w:abstractNumId w:val="5"/>
  </w:num>
  <w:num w:numId="16" w16cid:durableId="898782316">
    <w:abstractNumId w:val="4"/>
  </w:num>
  <w:num w:numId="17" w16cid:durableId="1886142091">
    <w:abstractNumId w:val="3"/>
  </w:num>
  <w:num w:numId="18" w16cid:durableId="1136341600">
    <w:abstractNumId w:val="2"/>
  </w:num>
  <w:num w:numId="19" w16cid:durableId="841285792">
    <w:abstractNumId w:val="1"/>
  </w:num>
  <w:num w:numId="20" w16cid:durableId="586814950">
    <w:abstractNumId w:val="30"/>
  </w:num>
  <w:num w:numId="21" w16cid:durableId="1126849285">
    <w:abstractNumId w:val="25"/>
  </w:num>
  <w:num w:numId="22" w16cid:durableId="931279926">
    <w:abstractNumId w:val="26"/>
  </w:num>
  <w:num w:numId="23" w16cid:durableId="508912029">
    <w:abstractNumId w:val="34"/>
  </w:num>
  <w:num w:numId="24" w16cid:durableId="1253315987">
    <w:abstractNumId w:val="21"/>
  </w:num>
  <w:num w:numId="25" w16cid:durableId="1114059360">
    <w:abstractNumId w:val="36"/>
  </w:num>
  <w:num w:numId="26" w16cid:durableId="1704986650">
    <w:abstractNumId w:val="19"/>
  </w:num>
  <w:num w:numId="27" w16cid:durableId="643118858">
    <w:abstractNumId w:val="22"/>
  </w:num>
  <w:num w:numId="28" w16cid:durableId="2076008851">
    <w:abstractNumId w:val="31"/>
  </w:num>
  <w:num w:numId="29" w16cid:durableId="529954074">
    <w:abstractNumId w:val="23"/>
  </w:num>
  <w:num w:numId="30" w16cid:durableId="1252395531">
    <w:abstractNumId w:val="33"/>
  </w:num>
  <w:num w:numId="31" w16cid:durableId="1714846504">
    <w:abstractNumId w:val="24"/>
  </w:num>
  <w:num w:numId="32" w16cid:durableId="876553289">
    <w:abstractNumId w:val="33"/>
  </w:num>
  <w:num w:numId="33" w16cid:durableId="1695963740">
    <w:abstractNumId w:val="20"/>
  </w:num>
  <w:num w:numId="34" w16cid:durableId="952591353">
    <w:abstractNumId w:val="28"/>
  </w:num>
  <w:num w:numId="35" w16cid:durableId="159388332">
    <w:abstractNumId w:val="32"/>
  </w:num>
  <w:num w:numId="36" w16cid:durableId="1972855041">
    <w:abstractNumId w:val="27"/>
  </w:num>
  <w:num w:numId="37" w16cid:durableId="824710909">
    <w:abstractNumId w:val="29"/>
  </w:num>
  <w:num w:numId="38" w16cid:durableId="211887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35BAC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D02F1"/>
    <w:rsid w:val="000D1F9E"/>
    <w:rsid w:val="000D72D7"/>
    <w:rsid w:val="000E084A"/>
    <w:rsid w:val="000E0DDB"/>
    <w:rsid w:val="000F558E"/>
    <w:rsid w:val="000F679B"/>
    <w:rsid w:val="00102763"/>
    <w:rsid w:val="00133487"/>
    <w:rsid w:val="00141E44"/>
    <w:rsid w:val="00146095"/>
    <w:rsid w:val="00176A24"/>
    <w:rsid w:val="001861DC"/>
    <w:rsid w:val="001A4BF9"/>
    <w:rsid w:val="001A7127"/>
    <w:rsid w:val="001D1C36"/>
    <w:rsid w:val="001E399A"/>
    <w:rsid w:val="00206851"/>
    <w:rsid w:val="002243C7"/>
    <w:rsid w:val="002257A6"/>
    <w:rsid w:val="00226FC5"/>
    <w:rsid w:val="00230669"/>
    <w:rsid w:val="00230CA8"/>
    <w:rsid w:val="00233AE2"/>
    <w:rsid w:val="00253DFE"/>
    <w:rsid w:val="00271EBF"/>
    <w:rsid w:val="00280D5C"/>
    <w:rsid w:val="00284480"/>
    <w:rsid w:val="00290947"/>
    <w:rsid w:val="002A0FFC"/>
    <w:rsid w:val="002A124E"/>
    <w:rsid w:val="002A2926"/>
    <w:rsid w:val="002B22DB"/>
    <w:rsid w:val="002B6B2C"/>
    <w:rsid w:val="002F4D19"/>
    <w:rsid w:val="002F72D2"/>
    <w:rsid w:val="00332764"/>
    <w:rsid w:val="003337B4"/>
    <w:rsid w:val="00361237"/>
    <w:rsid w:val="00366545"/>
    <w:rsid w:val="00371C5F"/>
    <w:rsid w:val="0038399C"/>
    <w:rsid w:val="003B0E3D"/>
    <w:rsid w:val="003E744F"/>
    <w:rsid w:val="003F391E"/>
    <w:rsid w:val="003F692C"/>
    <w:rsid w:val="003F7782"/>
    <w:rsid w:val="00412153"/>
    <w:rsid w:val="00412541"/>
    <w:rsid w:val="00424381"/>
    <w:rsid w:val="00426E45"/>
    <w:rsid w:val="0043075B"/>
    <w:rsid w:val="0043140E"/>
    <w:rsid w:val="00444016"/>
    <w:rsid w:val="00471856"/>
    <w:rsid w:val="00482DB6"/>
    <w:rsid w:val="004A2A3D"/>
    <w:rsid w:val="004B5BFA"/>
    <w:rsid w:val="004D39E7"/>
    <w:rsid w:val="004D4283"/>
    <w:rsid w:val="004E14CE"/>
    <w:rsid w:val="004E309C"/>
    <w:rsid w:val="005019FC"/>
    <w:rsid w:val="0050318D"/>
    <w:rsid w:val="0051091F"/>
    <w:rsid w:val="005111C9"/>
    <w:rsid w:val="00517F46"/>
    <w:rsid w:val="00521A3F"/>
    <w:rsid w:val="005257DB"/>
    <w:rsid w:val="00532C5B"/>
    <w:rsid w:val="00556245"/>
    <w:rsid w:val="00566632"/>
    <w:rsid w:val="005A0725"/>
    <w:rsid w:val="005A1766"/>
    <w:rsid w:val="005A6A4F"/>
    <w:rsid w:val="005A7901"/>
    <w:rsid w:val="005B0B5E"/>
    <w:rsid w:val="005B6C95"/>
    <w:rsid w:val="005D5706"/>
    <w:rsid w:val="006007AC"/>
    <w:rsid w:val="00611C7E"/>
    <w:rsid w:val="0061278C"/>
    <w:rsid w:val="00617AB3"/>
    <w:rsid w:val="00637037"/>
    <w:rsid w:val="00640256"/>
    <w:rsid w:val="006520C0"/>
    <w:rsid w:val="00655E90"/>
    <w:rsid w:val="00675DB4"/>
    <w:rsid w:val="0068356F"/>
    <w:rsid w:val="00687C56"/>
    <w:rsid w:val="006913A9"/>
    <w:rsid w:val="006B089E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5016"/>
    <w:rsid w:val="0076748F"/>
    <w:rsid w:val="00771251"/>
    <w:rsid w:val="00784A32"/>
    <w:rsid w:val="00795457"/>
    <w:rsid w:val="007B341F"/>
    <w:rsid w:val="007C1986"/>
    <w:rsid w:val="007E6FBC"/>
    <w:rsid w:val="00813F89"/>
    <w:rsid w:val="00815A53"/>
    <w:rsid w:val="00821901"/>
    <w:rsid w:val="00843D06"/>
    <w:rsid w:val="00847C9C"/>
    <w:rsid w:val="008506FE"/>
    <w:rsid w:val="00850B2E"/>
    <w:rsid w:val="00856B8D"/>
    <w:rsid w:val="00864316"/>
    <w:rsid w:val="0087148C"/>
    <w:rsid w:val="00893554"/>
    <w:rsid w:val="0089632A"/>
    <w:rsid w:val="00896973"/>
    <w:rsid w:val="008A4CAC"/>
    <w:rsid w:val="008C6EC7"/>
    <w:rsid w:val="008C6EEB"/>
    <w:rsid w:val="008E650A"/>
    <w:rsid w:val="008F4D2E"/>
    <w:rsid w:val="00900A15"/>
    <w:rsid w:val="00900A73"/>
    <w:rsid w:val="0091004D"/>
    <w:rsid w:val="00952467"/>
    <w:rsid w:val="00954F9C"/>
    <w:rsid w:val="0097088C"/>
    <w:rsid w:val="0097457B"/>
    <w:rsid w:val="00974B1F"/>
    <w:rsid w:val="0097724D"/>
    <w:rsid w:val="0098090E"/>
    <w:rsid w:val="00985D2C"/>
    <w:rsid w:val="00987FA7"/>
    <w:rsid w:val="009B44F0"/>
    <w:rsid w:val="009C2E9C"/>
    <w:rsid w:val="009D2CA5"/>
    <w:rsid w:val="009E617C"/>
    <w:rsid w:val="009E69A3"/>
    <w:rsid w:val="009F30C8"/>
    <w:rsid w:val="00A01AE5"/>
    <w:rsid w:val="00A06ABE"/>
    <w:rsid w:val="00A11D89"/>
    <w:rsid w:val="00A144C0"/>
    <w:rsid w:val="00A16E6D"/>
    <w:rsid w:val="00A24141"/>
    <w:rsid w:val="00A24E2C"/>
    <w:rsid w:val="00A42C17"/>
    <w:rsid w:val="00A43FC6"/>
    <w:rsid w:val="00A61B85"/>
    <w:rsid w:val="00A65186"/>
    <w:rsid w:val="00A6606A"/>
    <w:rsid w:val="00A71C68"/>
    <w:rsid w:val="00A82726"/>
    <w:rsid w:val="00A82B26"/>
    <w:rsid w:val="00A84CB7"/>
    <w:rsid w:val="00AB2C2B"/>
    <w:rsid w:val="00AC0153"/>
    <w:rsid w:val="00AC3284"/>
    <w:rsid w:val="00AC6433"/>
    <w:rsid w:val="00AD1121"/>
    <w:rsid w:val="00AD37B7"/>
    <w:rsid w:val="00AD641F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A62ED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1185C"/>
    <w:rsid w:val="00C20CD0"/>
    <w:rsid w:val="00C23A17"/>
    <w:rsid w:val="00C329C2"/>
    <w:rsid w:val="00C337EC"/>
    <w:rsid w:val="00C34F77"/>
    <w:rsid w:val="00C36F53"/>
    <w:rsid w:val="00C430A8"/>
    <w:rsid w:val="00C57A51"/>
    <w:rsid w:val="00C70046"/>
    <w:rsid w:val="00C74526"/>
    <w:rsid w:val="00C853EA"/>
    <w:rsid w:val="00C87990"/>
    <w:rsid w:val="00C96315"/>
    <w:rsid w:val="00CA306F"/>
    <w:rsid w:val="00CB1970"/>
    <w:rsid w:val="00CC1B04"/>
    <w:rsid w:val="00CD0B76"/>
    <w:rsid w:val="00CF2536"/>
    <w:rsid w:val="00D03B12"/>
    <w:rsid w:val="00D0642F"/>
    <w:rsid w:val="00D2236B"/>
    <w:rsid w:val="00D33DC6"/>
    <w:rsid w:val="00D3774B"/>
    <w:rsid w:val="00D42C50"/>
    <w:rsid w:val="00D45294"/>
    <w:rsid w:val="00D47294"/>
    <w:rsid w:val="00D57AD3"/>
    <w:rsid w:val="00D62A12"/>
    <w:rsid w:val="00D64B8A"/>
    <w:rsid w:val="00D810CE"/>
    <w:rsid w:val="00D95453"/>
    <w:rsid w:val="00DA51D2"/>
    <w:rsid w:val="00DB28AD"/>
    <w:rsid w:val="00DB574E"/>
    <w:rsid w:val="00DC410F"/>
    <w:rsid w:val="00DD53E8"/>
    <w:rsid w:val="00DF196F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7177B"/>
    <w:rsid w:val="00E94BED"/>
    <w:rsid w:val="00EB7C90"/>
    <w:rsid w:val="00EC2113"/>
    <w:rsid w:val="00ED479B"/>
    <w:rsid w:val="00F03662"/>
    <w:rsid w:val="00F03CAD"/>
    <w:rsid w:val="00F062EC"/>
    <w:rsid w:val="00F25895"/>
    <w:rsid w:val="00F31E34"/>
    <w:rsid w:val="00F52D1F"/>
    <w:rsid w:val="00F545FA"/>
    <w:rsid w:val="00F602C8"/>
    <w:rsid w:val="00F9033B"/>
    <w:rsid w:val="00F94C38"/>
    <w:rsid w:val="00FA1E83"/>
    <w:rsid w:val="00FD2F29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  <w:style w:type="paragraph" w:customStyle="1" w:styleId="textocentralizado">
    <w:name w:val="texto_centralizado"/>
    <w:basedOn w:val="Normal"/>
    <w:rsid w:val="005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5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6A21-E897-4D05-B4A4-1201CF2FC2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Renata Balieiro</cp:lastModifiedBy>
  <cp:revision>2</cp:revision>
  <cp:lastPrinted>2022-03-24T16:33:00Z</cp:lastPrinted>
  <dcterms:created xsi:type="dcterms:W3CDTF">2025-04-30T19:11:00Z</dcterms:created>
  <dcterms:modified xsi:type="dcterms:W3CDTF">2025-04-30T19:11:00Z</dcterms:modified>
</cp:coreProperties>
</file>