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C6D7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bookmarkStart w:id="0" w:name="_GoBack"/>
      <w:bookmarkEnd w:id="0"/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ANEXO V</w:t>
      </w:r>
    </w:p>
    <w:p w14:paraId="49542914" w14:textId="7677E98B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RELATÓRIO DE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OBJETO DA 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EXECUÇÃO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CULTURAL</w:t>
      </w:r>
    </w:p>
    <w:p w14:paraId="3CB8D19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194D41DC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43E44AA5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28107ED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1BDF1B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5935B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7D6DB10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42DBA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</w:p>
    <w:p w14:paraId="195D7ED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</w:p>
    <w:p w14:paraId="32D7DB8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1E0E2A6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07C9E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67DE8D0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Detalhamento do projeto (ações, datas, horários, locais, produto final realizado se houver, links etc.)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5FD65AF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D6D238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F9C64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6F38FE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Sim, todas as ações foram feitas conforme o planejado.</w:t>
      </w:r>
    </w:p>
    <w:p w14:paraId="788AD9E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Sim, todas as ações foram feitas, mas com adaptações e/ou alterações.</w:t>
      </w:r>
    </w:p>
    <w:p w14:paraId="01D6C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Uma parte das ações planejadas não foi feita.</w:t>
      </w:r>
    </w:p>
    <w:p w14:paraId="2879235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As ações não foram feitas conforme o planejado.</w:t>
      </w:r>
    </w:p>
    <w:p w14:paraId="4A4D685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6A7E6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6B9D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E53B4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5C44A02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4FC1166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</w:t>
      </w:r>
    </w:p>
    <w:p w14:paraId="3D85D25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Não</w:t>
      </w:r>
    </w:p>
    <w:p w14:paraId="51E2909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2EE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661EA8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4128767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4854777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B77BC5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B8215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04DB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1EBC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36325FE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45950B5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Desenvolveu processos de criação, de investigação ou de pesquisa.</w:t>
      </w:r>
    </w:p>
    <w:p w14:paraId="01E1C1B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Desenvolveu estudos, pesquisas e análises sobre o contexto de atuação.</w:t>
      </w:r>
    </w:p>
    <w:p w14:paraId="4CD1FFB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Colaborou para manter as atividades culturais do coletivo.</w:t>
      </w:r>
    </w:p>
    <w:p w14:paraId="2F4B24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Fortaleceu a identidade cultural do coletivo.</w:t>
      </w:r>
    </w:p>
    <w:p w14:paraId="70C66B1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Promoveu as práticas culturais do coletivo no espaço em que foi desenvolvido.</w:t>
      </w:r>
    </w:p>
    <w:p w14:paraId="07068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Promoveu a formação em linguagens, técnicas e práticas artísticas e culturais.</w:t>
      </w:r>
    </w:p>
    <w:p w14:paraId="212922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Ofereceu programações artísticas e culturais para a comunidade do entorno.</w:t>
      </w:r>
    </w:p>
    <w:p w14:paraId="42167FA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Atuou na preservação, na proteção e na salvaguarda de bens e manifestações culturais.</w:t>
      </w:r>
    </w:p>
    <w:p w14:paraId="742BF7A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C938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2382ED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0D35D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7A78D8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71ED61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3AB747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243E25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206F1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1A5299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Sim        (  ) Não</w:t>
      </w:r>
    </w:p>
    <w:p w14:paraId="6DD79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3A4E55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7FE023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0F558E" w:rsidRPr="00DF1E16" w14:paraId="700FC632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846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DC8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0BB4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C33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0CF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721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0F558E" w:rsidRPr="00DF1E16" w14:paraId="71CE3FB6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6C12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46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40F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F28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8C2B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1BC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0F558E" w:rsidRPr="00DF1E16" w14:paraId="2FB76028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F9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515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A25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C9B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FAE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4B7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F558E" w:rsidRPr="00DF1E16" w14:paraId="1B84E687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AF28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561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91E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48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92D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4376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8C88A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63770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8DA849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21D530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07C4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6F93EFB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37BB75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lastRenderedPageBreak/>
        <w:t>6. LOCAIS DE REALIZAÇÃO</w:t>
      </w:r>
    </w:p>
    <w:p w14:paraId="6C347EA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34EAE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Presencial.</w:t>
      </w:r>
    </w:p>
    <w:p w14:paraId="33EE57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2. Virtual.</w:t>
      </w:r>
    </w:p>
    <w:p w14:paraId="598E360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3. Híbrido (presencial e virtual).</w:t>
      </w:r>
    </w:p>
    <w:p w14:paraId="3FBBC67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</w:pPr>
    </w:p>
    <w:p w14:paraId="21B9C33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6E82AB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25F5B45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5E14D4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)Youtube</w:t>
      </w:r>
    </w:p>
    <w:p w14:paraId="6021BEF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)Instagram / IGTV</w:t>
      </w:r>
    </w:p>
    <w:p w14:paraId="09A771D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)Facebook</w:t>
      </w:r>
    </w:p>
    <w:p w14:paraId="77C6AE0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)TikTok</w:t>
      </w:r>
    </w:p>
    <w:p w14:paraId="1C0F1E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)Google Meet, Zoom etc.</w:t>
      </w:r>
    </w:p>
    <w:p w14:paraId="0B1129B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)Outros: _____________________________________________</w:t>
      </w:r>
    </w:p>
    <w:p w14:paraId="2C7AA4A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0A891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4739C73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381B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1 e 3 (Presencial e Híbrido):</w:t>
      </w:r>
    </w:p>
    <w:p w14:paraId="0E9D5C7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1B5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64BB69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Fixas, sempre no mesmo local.</w:t>
      </w:r>
    </w:p>
    <w:p w14:paraId="04C91D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)2. Itinerantes, em diferentes locais.</w:t>
      </w:r>
    </w:p>
    <w:p w14:paraId="3276A3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)3. Principalmente em um local base, mas com ações também em outros locais.</w:t>
      </w:r>
    </w:p>
    <w:p w14:paraId="0C707D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5292516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49CA6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 que área do município o projeto foi realizado? </w:t>
      </w:r>
    </w:p>
    <w:p w14:paraId="73E710D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027EA54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)Zona urbana central.</w:t>
      </w:r>
    </w:p>
    <w:p w14:paraId="4F97A19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)Zona urbana periférica.</w:t>
      </w:r>
    </w:p>
    <w:p w14:paraId="071EB69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)Zona rural.</w:t>
      </w:r>
    </w:p>
    <w:p w14:paraId="404F60B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)Área de vulnerabilidade social.</w:t>
      </w:r>
    </w:p>
    <w:p w14:paraId="403E76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)Unidades habitacionais.</w:t>
      </w:r>
    </w:p>
    <w:p w14:paraId="3765DE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)Territórios indígenas (demarcados ou em processo de demarcação).</w:t>
      </w:r>
    </w:p>
    <w:p w14:paraId="5A0E3F9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 quilombolas (terra titulada, em processo de titulação, com registro na Fundação Palmares).</w:t>
      </w:r>
    </w:p>
    <w:p w14:paraId="6FBA3CA9" w14:textId="3465368A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 )Território de povos e comunidades tradicionais (ribeirinhos, louceiros, cipozeiro, pequizeiros, vazanteiros, povos do mar etc.).</w:t>
      </w:r>
    </w:p>
    <w:p w14:paraId="56B601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)Outros: ___________________________________________________</w:t>
      </w:r>
    </w:p>
    <w:p w14:paraId="224BBC9C" w14:textId="11A27C29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6.7 Onde o projeto foi realizado? </w:t>
      </w:r>
    </w:p>
    <w:p w14:paraId="4E8F7A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715676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Equipam</w:t>
      </w:r>
      <w:r>
        <w:rPr>
          <w:rFonts w:ascii="Arial" w:eastAsia="Times New Roman" w:hAnsi="Arial" w:cs="Arial"/>
          <w:sz w:val="20"/>
          <w:szCs w:val="20"/>
          <w:lang w:eastAsia="pt-BR"/>
        </w:rPr>
        <w:t>ento cultural público municipal</w:t>
      </w:r>
    </w:p>
    <w:p w14:paraId="1D01DE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</w:t>
      </w:r>
      <w:r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6BBF73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Espaço cultural independente</w:t>
      </w:r>
    </w:p>
    <w:p w14:paraId="2ABA6AB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Escola</w:t>
      </w:r>
    </w:p>
    <w:p w14:paraId="4C9DC37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Praça</w:t>
      </w:r>
    </w:p>
    <w:p w14:paraId="5B6111F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Rua</w:t>
      </w:r>
    </w:p>
    <w:p w14:paraId="35FAE0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Parque</w:t>
      </w:r>
    </w:p>
    <w:p w14:paraId="748D5CD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</w:t>
      </w:r>
    </w:p>
    <w:p w14:paraId="6E30D484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255A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61D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13276A2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6A1F946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88D55D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TÓPICOS ADICIONAIS</w:t>
      </w:r>
    </w:p>
    <w:p w14:paraId="4123D1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16227FC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8BA2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ANEXOS </w:t>
      </w:r>
    </w:p>
    <w:p w14:paraId="3BE0E42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Junte documentos que comprovem que você executou o projeto, tais como listas de presença, relatório fotográfico, vídeos, depoimentos, </w:t>
      </w: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reportagens, </w:t>
      </w: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entre outros.</w:t>
      </w:r>
    </w:p>
    <w:p w14:paraId="3D9CF37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7B10845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22AFD27F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009F47F0" w14:textId="7D96F131" w:rsidR="000F558E" w:rsidRPr="00DF1E16" w:rsidRDefault="000F558E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</w:t>
      </w: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ome</w:t>
      </w:r>
    </w:p>
    <w:p w14:paraId="3F91AC7C" w14:textId="0E280514" w:rsidR="00A144C0" w:rsidRPr="000F558E" w:rsidRDefault="000F558E" w:rsidP="000F558E">
      <w:pPr>
        <w:spacing w:before="120" w:after="120" w:line="240" w:lineRule="auto"/>
        <w:ind w:left="120" w:right="120"/>
        <w:jc w:val="center"/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sectPr w:rsidR="00A144C0" w:rsidRPr="000F558E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A636B" w14:textId="77777777" w:rsidR="007A7599" w:rsidRDefault="007A7599" w:rsidP="006C1D8D">
      <w:pPr>
        <w:spacing w:after="0" w:line="240" w:lineRule="auto"/>
      </w:pPr>
      <w:r>
        <w:separator/>
      </w:r>
    </w:p>
  </w:endnote>
  <w:endnote w:type="continuationSeparator" w:id="0">
    <w:p w14:paraId="38BBF425" w14:textId="77777777" w:rsidR="007A7599" w:rsidRDefault="007A7599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BB883" w14:textId="77777777" w:rsidR="007A7599" w:rsidRDefault="007A7599" w:rsidP="006C1D8D">
      <w:pPr>
        <w:spacing w:after="0" w:line="240" w:lineRule="auto"/>
      </w:pPr>
      <w:r>
        <w:separator/>
      </w:r>
    </w:p>
  </w:footnote>
  <w:footnote w:type="continuationSeparator" w:id="0">
    <w:p w14:paraId="32533A95" w14:textId="77777777" w:rsidR="007A7599" w:rsidRDefault="007A7599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5EB07436" w:rsidR="006C1D8D" w:rsidRDefault="00E6432E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920B27A" wp14:editId="7A1F7BC9">
          <wp:simplePos x="0" y="0"/>
          <wp:positionH relativeFrom="margin">
            <wp:posOffset>971550</wp:posOffset>
          </wp:positionH>
          <wp:positionV relativeFrom="paragraph">
            <wp:posOffset>313690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D90" w:rsidRPr="00D14D9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293FE8" wp14:editId="72513399">
          <wp:simplePos x="0" y="0"/>
          <wp:positionH relativeFrom="column">
            <wp:posOffset>3128010</wp:posOffset>
          </wp:positionH>
          <wp:positionV relativeFrom="paragraph">
            <wp:posOffset>256540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14D90" w:rsidRPr="00D14D90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083ED48" wp14:editId="4CB3D89D">
          <wp:simplePos x="0" y="0"/>
          <wp:positionH relativeFrom="column">
            <wp:posOffset>1899920</wp:posOffset>
          </wp:positionH>
          <wp:positionV relativeFrom="paragraph">
            <wp:posOffset>321310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B39F3"/>
    <w:rsid w:val="000B7757"/>
    <w:rsid w:val="000D02F1"/>
    <w:rsid w:val="000D1F9E"/>
    <w:rsid w:val="000E0DDB"/>
    <w:rsid w:val="000F558E"/>
    <w:rsid w:val="000F679B"/>
    <w:rsid w:val="00102763"/>
    <w:rsid w:val="001119F2"/>
    <w:rsid w:val="00131F11"/>
    <w:rsid w:val="00133487"/>
    <w:rsid w:val="00135216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60A2"/>
    <w:rsid w:val="00271EBF"/>
    <w:rsid w:val="00280D5C"/>
    <w:rsid w:val="00290947"/>
    <w:rsid w:val="002A124E"/>
    <w:rsid w:val="002A2926"/>
    <w:rsid w:val="002B22DB"/>
    <w:rsid w:val="002F320D"/>
    <w:rsid w:val="002F4D19"/>
    <w:rsid w:val="002F72D2"/>
    <w:rsid w:val="003036B8"/>
    <w:rsid w:val="00305B0A"/>
    <w:rsid w:val="00332764"/>
    <w:rsid w:val="00361237"/>
    <w:rsid w:val="0038399C"/>
    <w:rsid w:val="00395554"/>
    <w:rsid w:val="003B0E3D"/>
    <w:rsid w:val="003E2039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71856"/>
    <w:rsid w:val="00482DB6"/>
    <w:rsid w:val="004A2A3D"/>
    <w:rsid w:val="004E14CE"/>
    <w:rsid w:val="004E309C"/>
    <w:rsid w:val="004F480B"/>
    <w:rsid w:val="005019FC"/>
    <w:rsid w:val="00502535"/>
    <w:rsid w:val="0050318D"/>
    <w:rsid w:val="0051091F"/>
    <w:rsid w:val="005111C9"/>
    <w:rsid w:val="00517F46"/>
    <w:rsid w:val="00522CE1"/>
    <w:rsid w:val="005257DB"/>
    <w:rsid w:val="00532C5B"/>
    <w:rsid w:val="00541B18"/>
    <w:rsid w:val="00563B46"/>
    <w:rsid w:val="00566632"/>
    <w:rsid w:val="005A1766"/>
    <w:rsid w:val="005A7901"/>
    <w:rsid w:val="005B0B5E"/>
    <w:rsid w:val="005D5706"/>
    <w:rsid w:val="005F3F84"/>
    <w:rsid w:val="006007AC"/>
    <w:rsid w:val="0061278C"/>
    <w:rsid w:val="00617AB3"/>
    <w:rsid w:val="00627D8F"/>
    <w:rsid w:val="00630578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1624F"/>
    <w:rsid w:val="00720333"/>
    <w:rsid w:val="00746E1F"/>
    <w:rsid w:val="007550EA"/>
    <w:rsid w:val="0076748F"/>
    <w:rsid w:val="00784A32"/>
    <w:rsid w:val="00795457"/>
    <w:rsid w:val="007A7599"/>
    <w:rsid w:val="007B341F"/>
    <w:rsid w:val="007C1986"/>
    <w:rsid w:val="007D215E"/>
    <w:rsid w:val="007D37C0"/>
    <w:rsid w:val="00813F89"/>
    <w:rsid w:val="00815A53"/>
    <w:rsid w:val="00821901"/>
    <w:rsid w:val="00834A50"/>
    <w:rsid w:val="008357F6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0D85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2EB"/>
    <w:rsid w:val="00B0361D"/>
    <w:rsid w:val="00B0597F"/>
    <w:rsid w:val="00B07AF7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94C3C"/>
    <w:rsid w:val="00BB02BA"/>
    <w:rsid w:val="00BC048B"/>
    <w:rsid w:val="00BD079E"/>
    <w:rsid w:val="00BD0D4E"/>
    <w:rsid w:val="00BD170A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E4FD0"/>
    <w:rsid w:val="00CF2536"/>
    <w:rsid w:val="00D0642F"/>
    <w:rsid w:val="00D06F1F"/>
    <w:rsid w:val="00D14D90"/>
    <w:rsid w:val="00D241DB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DF5561"/>
    <w:rsid w:val="00E01CC4"/>
    <w:rsid w:val="00E220DD"/>
    <w:rsid w:val="00E22648"/>
    <w:rsid w:val="00E27AFE"/>
    <w:rsid w:val="00E34CEB"/>
    <w:rsid w:val="00E36878"/>
    <w:rsid w:val="00E413F5"/>
    <w:rsid w:val="00E46368"/>
    <w:rsid w:val="00E51420"/>
    <w:rsid w:val="00E60340"/>
    <w:rsid w:val="00E6089D"/>
    <w:rsid w:val="00E63258"/>
    <w:rsid w:val="00E6432E"/>
    <w:rsid w:val="00E7177B"/>
    <w:rsid w:val="00E94BED"/>
    <w:rsid w:val="00EB1DD1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5661F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51C3-7DD9-480B-BC35-724BC402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</cp:lastModifiedBy>
  <cp:revision>2</cp:revision>
  <cp:lastPrinted>2022-03-24T16:33:00Z</cp:lastPrinted>
  <dcterms:created xsi:type="dcterms:W3CDTF">2025-07-07T18:06:00Z</dcterms:created>
  <dcterms:modified xsi:type="dcterms:W3CDTF">2025-07-07T18:06:00Z</dcterms:modified>
</cp:coreProperties>
</file>