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581CB" w14:textId="77777777" w:rsidR="00752B2D" w:rsidRDefault="00752B2D" w:rsidP="00F602C8">
      <w:pPr>
        <w:spacing w:after="0" w:line="360" w:lineRule="auto"/>
        <w:ind w:left="142" w:right="709"/>
        <w:jc w:val="center"/>
        <w:rPr>
          <w:rFonts w:ascii="Arial" w:hAnsi="Arial" w:cs="Arial"/>
          <w:b/>
          <w:bCs/>
          <w:caps/>
          <w:color w:val="000000"/>
        </w:rPr>
      </w:pPr>
    </w:p>
    <w:p w14:paraId="571E3EA5" w14:textId="77777777" w:rsidR="00752B2D" w:rsidRDefault="00752B2D" w:rsidP="00F602C8">
      <w:pPr>
        <w:spacing w:after="0" w:line="360" w:lineRule="auto"/>
        <w:ind w:left="142" w:right="709"/>
        <w:jc w:val="center"/>
        <w:rPr>
          <w:rFonts w:ascii="Arial" w:hAnsi="Arial" w:cs="Arial"/>
          <w:b/>
          <w:bCs/>
          <w:caps/>
          <w:color w:val="000000"/>
        </w:rPr>
      </w:pPr>
    </w:p>
    <w:p w14:paraId="0B863889" w14:textId="77777777" w:rsidR="00752B2D" w:rsidRDefault="00752B2D" w:rsidP="00F602C8">
      <w:pPr>
        <w:spacing w:after="0" w:line="360" w:lineRule="auto"/>
        <w:ind w:left="142" w:right="709"/>
        <w:jc w:val="center"/>
        <w:rPr>
          <w:rFonts w:ascii="Arial" w:hAnsi="Arial" w:cs="Arial"/>
          <w:b/>
          <w:bCs/>
          <w:caps/>
          <w:color w:val="000000"/>
        </w:rPr>
      </w:pPr>
    </w:p>
    <w:p w14:paraId="5AE4FD98" w14:textId="3E563042" w:rsidR="00F602C8" w:rsidRPr="006C4E4D" w:rsidRDefault="00F602C8" w:rsidP="00F602C8">
      <w:pPr>
        <w:spacing w:after="0" w:line="360" w:lineRule="auto"/>
        <w:ind w:left="142" w:right="709"/>
        <w:jc w:val="center"/>
        <w:rPr>
          <w:rFonts w:ascii="Arial" w:hAnsi="Arial" w:cs="Arial"/>
          <w:caps/>
          <w:color w:val="000000"/>
        </w:rPr>
      </w:pPr>
      <w:r w:rsidRPr="006C4E4D">
        <w:rPr>
          <w:rFonts w:ascii="Arial" w:hAnsi="Arial" w:cs="Arial"/>
          <w:b/>
          <w:bCs/>
          <w:caps/>
          <w:color w:val="000000"/>
        </w:rPr>
        <w:t>ANEXO II</w:t>
      </w:r>
    </w:p>
    <w:p w14:paraId="1DE19A8B" w14:textId="77777777" w:rsidR="00F602C8" w:rsidRPr="006C4E4D" w:rsidRDefault="00F602C8" w:rsidP="00F602C8">
      <w:pPr>
        <w:spacing w:after="0" w:line="360" w:lineRule="auto"/>
        <w:ind w:left="142" w:right="709"/>
        <w:jc w:val="center"/>
        <w:rPr>
          <w:rFonts w:ascii="Arial" w:hAnsi="Arial" w:cs="Arial"/>
          <w:b/>
          <w:bCs/>
          <w:caps/>
          <w:color w:val="000000"/>
        </w:rPr>
      </w:pPr>
      <w:r w:rsidRPr="006C4E4D">
        <w:rPr>
          <w:rFonts w:ascii="Arial" w:hAnsi="Arial" w:cs="Arial"/>
          <w:b/>
          <w:bCs/>
          <w:caps/>
          <w:color w:val="000000"/>
        </w:rPr>
        <w:t>FORMULÁRIO DE INSCRIÇÃO</w:t>
      </w:r>
    </w:p>
    <w:p w14:paraId="5F8B0598" w14:textId="0461C221" w:rsidR="00F602C8" w:rsidRDefault="00952467" w:rsidP="00F602C8">
      <w:pPr>
        <w:ind w:left="142" w:right="708"/>
        <w:jc w:val="center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  <w:highlight w:val="yellow"/>
        </w:rPr>
        <w:t>SE VOCÊ FOR PESSOA FÍSICA, PREENCHA SEUS DADOS A PARTIR DESTA PRIMEIRA FOLHA. SE PESSOA JURÍDICA, PODE DELETAR AS INFORMAÇÕES DA PESSOA FÍSICA E DAR INÍCIO AO PREENCHIMENTO A PARTIR DA FOLHA</w:t>
      </w:r>
      <w:r w:rsidR="00F35978">
        <w:rPr>
          <w:rFonts w:ascii="Arial" w:hAnsi="Arial" w:cs="Arial"/>
          <w:b/>
          <w:bCs/>
          <w:caps/>
          <w:color w:val="000000"/>
          <w:highlight w:val="yellow"/>
        </w:rPr>
        <w:t xml:space="preserve"> 4</w:t>
      </w:r>
      <w:r w:rsidR="00F602C8" w:rsidRPr="00206851">
        <w:rPr>
          <w:rFonts w:ascii="Arial" w:hAnsi="Arial" w:cs="Arial"/>
          <w:b/>
          <w:bCs/>
          <w:caps/>
          <w:color w:val="000000"/>
          <w:highlight w:val="yellow"/>
        </w:rPr>
        <w:t>)</w:t>
      </w:r>
      <w:r>
        <w:rPr>
          <w:rFonts w:ascii="Arial" w:hAnsi="Arial" w:cs="Arial"/>
          <w:b/>
          <w:bCs/>
          <w:caps/>
          <w:color w:val="000000"/>
        </w:rPr>
        <w:t>.</w:t>
      </w:r>
    </w:p>
    <w:p w14:paraId="21B84E7F" w14:textId="08B3D506" w:rsidR="00952467" w:rsidRPr="006C4E4D" w:rsidRDefault="00952467" w:rsidP="00F602C8">
      <w:pPr>
        <w:ind w:left="142" w:right="708"/>
        <w:jc w:val="center"/>
        <w:rPr>
          <w:rFonts w:ascii="Arial" w:hAnsi="Arial" w:cs="Arial"/>
          <w:caps/>
          <w:color w:val="000000"/>
        </w:rPr>
      </w:pPr>
      <w:r w:rsidRPr="00952467">
        <w:rPr>
          <w:rFonts w:ascii="Arial" w:hAnsi="Arial" w:cs="Arial"/>
          <w:b/>
          <w:bCs/>
          <w:caps/>
          <w:color w:val="000000"/>
          <w:highlight w:val="yellow"/>
        </w:rPr>
        <w:t>FINALIZADO O PREENCHIMENTO, POR GENTILEZA, APAGUE AS OBSERVA</w:t>
      </w:r>
      <w:r>
        <w:rPr>
          <w:rFonts w:ascii="Arial" w:hAnsi="Arial" w:cs="Arial"/>
          <w:b/>
          <w:bCs/>
          <w:caps/>
          <w:color w:val="000000"/>
          <w:highlight w:val="yellow"/>
        </w:rPr>
        <w:t>ÇÕES EM AMARELO PARA PODER IMPRIMIR ESTE ANEXO</w:t>
      </w:r>
      <w:r w:rsidRPr="00952467">
        <w:rPr>
          <w:rFonts w:ascii="Arial" w:hAnsi="Arial" w:cs="Arial"/>
          <w:b/>
          <w:bCs/>
          <w:caps/>
          <w:color w:val="000000"/>
          <w:highlight w:val="yellow"/>
        </w:rPr>
        <w:t>!</w:t>
      </w:r>
    </w:p>
    <w:p w14:paraId="73629293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b/>
          <w:bCs/>
          <w:color w:val="000000"/>
        </w:rPr>
      </w:pPr>
    </w:p>
    <w:p w14:paraId="279E02FF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1. DADOS DO PROPONENTE</w:t>
      </w:r>
    </w:p>
    <w:p w14:paraId="73E5B232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Proponente é pessoa física ou pessoa jurídica?</w:t>
      </w:r>
    </w:p>
    <w:p w14:paraId="4DF225E5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  </w:t>
      </w:r>
      <w:proofErr w:type="gramEnd"/>
      <w:r w:rsidRPr="006C4E4D">
        <w:rPr>
          <w:rFonts w:ascii="Arial" w:hAnsi="Arial" w:cs="Arial"/>
          <w:color w:val="000000"/>
        </w:rPr>
        <w:t>  ) Pessoa Física</w:t>
      </w:r>
    </w:p>
    <w:p w14:paraId="5DA4943D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  </w:t>
      </w:r>
      <w:proofErr w:type="gramEnd"/>
      <w:r w:rsidRPr="006C4E4D">
        <w:rPr>
          <w:rFonts w:ascii="Arial" w:hAnsi="Arial" w:cs="Arial"/>
          <w:color w:val="000000"/>
        </w:rPr>
        <w:t>  ) Pessoa Jurídica</w:t>
      </w:r>
    </w:p>
    <w:p w14:paraId="0DD7BE08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28A1F287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PARA PESSOA FÍSICA:</w:t>
      </w:r>
    </w:p>
    <w:p w14:paraId="67E1F2AB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Completo:</w:t>
      </w:r>
    </w:p>
    <w:p w14:paraId="62276ADA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artístico ou nome social (se houver):</w:t>
      </w:r>
    </w:p>
    <w:p w14:paraId="1D3B1A25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CPF:</w:t>
      </w:r>
    </w:p>
    <w:p w14:paraId="7F66B4F6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RG:</w:t>
      </w:r>
    </w:p>
    <w:p w14:paraId="22393210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Data de nascimento:</w:t>
      </w:r>
    </w:p>
    <w:p w14:paraId="07424A7C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E-mail:</w:t>
      </w:r>
    </w:p>
    <w:p w14:paraId="15303324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Telefone:</w:t>
      </w:r>
    </w:p>
    <w:p w14:paraId="7526B97A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Endereço completo:</w:t>
      </w:r>
    </w:p>
    <w:p w14:paraId="69A66F82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CEP:</w:t>
      </w:r>
    </w:p>
    <w:p w14:paraId="3110C789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Cidade:</w:t>
      </w:r>
    </w:p>
    <w:p w14:paraId="6BC3AF87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Estado:</w:t>
      </w:r>
    </w:p>
    <w:p w14:paraId="4D31C94D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0A04612C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reside em quais dessas áreas?</w:t>
      </w:r>
    </w:p>
    <w:p w14:paraId="47CE3757" w14:textId="6B606B6B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Zona urbana central</w:t>
      </w:r>
      <w:r w:rsidR="000601D8">
        <w:rPr>
          <w:rFonts w:ascii="Arial" w:hAnsi="Arial" w:cs="Arial"/>
          <w:color w:val="000000"/>
        </w:rPr>
        <w:t xml:space="preserve">              </w:t>
      </w:r>
      <w:r w:rsidRPr="006C4E4D">
        <w:rPr>
          <w:rFonts w:ascii="Arial" w:hAnsi="Arial" w:cs="Arial"/>
          <w:color w:val="000000"/>
        </w:rPr>
        <w:t>(  ) Zona urbana periférica</w:t>
      </w:r>
    </w:p>
    <w:p w14:paraId="7203C0DF" w14:textId="21DB6DB4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Zona rural</w:t>
      </w:r>
      <w:r w:rsidR="000601D8">
        <w:rPr>
          <w:rFonts w:ascii="Arial" w:hAnsi="Arial" w:cs="Arial"/>
          <w:color w:val="000000"/>
        </w:rPr>
        <w:t xml:space="preserve">                             </w:t>
      </w:r>
      <w:r w:rsidRPr="006C4E4D">
        <w:rPr>
          <w:rFonts w:ascii="Arial" w:hAnsi="Arial" w:cs="Arial"/>
          <w:color w:val="000000"/>
        </w:rPr>
        <w:t>(  ) Área de vulnerabilidade social</w:t>
      </w:r>
    </w:p>
    <w:p w14:paraId="150B151D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Unidades habitacionais</w:t>
      </w:r>
    </w:p>
    <w:p w14:paraId="3FB0830D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Territórios indígenas (demarcados ou em processo de demarcação)</w:t>
      </w:r>
    </w:p>
    <w:p w14:paraId="71A06DC0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quilombolas (terra titulada ou em processo de titulação, com registro na Fundação Palmares)</w:t>
      </w:r>
    </w:p>
    <w:p w14:paraId="4F45F956" w14:textId="77777777" w:rsidR="00752B2D" w:rsidRDefault="00752B2D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</w:p>
    <w:p w14:paraId="73C71B17" w14:textId="77777777" w:rsidR="00752B2D" w:rsidRDefault="00752B2D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</w:p>
    <w:p w14:paraId="6B53A7D1" w14:textId="77777777" w:rsidR="00752B2D" w:rsidRDefault="00752B2D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</w:p>
    <w:p w14:paraId="6027BFF1" w14:textId="77777777" w:rsidR="004B47B4" w:rsidRDefault="004B47B4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</w:p>
    <w:p w14:paraId="1F7BC315" w14:textId="77777777" w:rsidR="004B47B4" w:rsidRDefault="004B47B4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</w:p>
    <w:p w14:paraId="58078337" w14:textId="77777777" w:rsidR="004B47B4" w:rsidRPr="004B47B4" w:rsidRDefault="004B47B4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  <w:sz w:val="4"/>
        </w:rPr>
      </w:pPr>
    </w:p>
    <w:p w14:paraId="329F4B66" w14:textId="22BA16C0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Áreas atingidas por barragem</w:t>
      </w:r>
    </w:p>
    <w:p w14:paraId="241C4A38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Território de povos e comunidades tradicionais (ribeirinhos, </w:t>
      </w:r>
      <w:proofErr w:type="spellStart"/>
      <w:r w:rsidRPr="006C4E4D">
        <w:rPr>
          <w:rFonts w:ascii="Arial" w:hAnsi="Arial" w:cs="Arial"/>
          <w:color w:val="000000"/>
        </w:rPr>
        <w:t>louceiros</w:t>
      </w:r>
      <w:proofErr w:type="spellEnd"/>
      <w:r w:rsidRPr="006C4E4D">
        <w:rPr>
          <w:rFonts w:ascii="Arial" w:hAnsi="Arial" w:cs="Arial"/>
          <w:color w:val="000000"/>
        </w:rPr>
        <w:t xml:space="preserve">, </w:t>
      </w:r>
      <w:proofErr w:type="spellStart"/>
      <w:r w:rsidRPr="006C4E4D">
        <w:rPr>
          <w:rFonts w:ascii="Arial" w:hAnsi="Arial" w:cs="Arial"/>
          <w:color w:val="000000"/>
        </w:rPr>
        <w:t>cipozeiro</w:t>
      </w:r>
      <w:proofErr w:type="spellEnd"/>
      <w:r w:rsidRPr="006C4E4D">
        <w:rPr>
          <w:rFonts w:ascii="Arial" w:hAnsi="Arial" w:cs="Arial"/>
          <w:color w:val="000000"/>
        </w:rPr>
        <w:t xml:space="preserve">, pequizeiros, </w:t>
      </w:r>
      <w:proofErr w:type="spellStart"/>
      <w:r w:rsidRPr="006C4E4D">
        <w:rPr>
          <w:rFonts w:ascii="Arial" w:hAnsi="Arial" w:cs="Arial"/>
          <w:color w:val="000000"/>
        </w:rPr>
        <w:t>vazanteiros</w:t>
      </w:r>
      <w:proofErr w:type="spellEnd"/>
      <w:r w:rsidRPr="006C4E4D">
        <w:rPr>
          <w:rFonts w:ascii="Arial" w:hAnsi="Arial" w:cs="Arial"/>
          <w:color w:val="000000"/>
        </w:rPr>
        <w:t>, povos do mar etc.).</w:t>
      </w:r>
    </w:p>
    <w:p w14:paraId="6C5808BA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0853C53B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Pertence a alguma comunidade tradicional? </w:t>
      </w:r>
    </w:p>
    <w:p w14:paraId="7F7C64EB" w14:textId="5ABA8778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pertenço a comunidade tradicional</w:t>
      </w:r>
      <w:r w:rsidR="004B47B4">
        <w:rPr>
          <w:rFonts w:ascii="Arial" w:hAnsi="Arial" w:cs="Arial"/>
          <w:color w:val="000000"/>
        </w:rPr>
        <w:t xml:space="preserve">               </w:t>
      </w:r>
      <w:r w:rsidRPr="006C4E4D">
        <w:rPr>
          <w:rFonts w:ascii="Arial" w:hAnsi="Arial" w:cs="Arial"/>
          <w:color w:val="000000"/>
        </w:rPr>
        <w:t>(  ) Comunidades Extrativistas</w:t>
      </w:r>
    </w:p>
    <w:p w14:paraId="2FCAC714" w14:textId="52A38DBB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Ribeirinhas</w:t>
      </w:r>
      <w:r w:rsidR="004B47B4">
        <w:rPr>
          <w:rFonts w:ascii="Arial" w:hAnsi="Arial" w:cs="Arial"/>
          <w:color w:val="000000"/>
        </w:rPr>
        <w:t xml:space="preserve">                                    </w:t>
      </w:r>
      <w:r w:rsidRPr="006C4E4D">
        <w:rPr>
          <w:rFonts w:ascii="Arial" w:hAnsi="Arial" w:cs="Arial"/>
          <w:color w:val="000000"/>
        </w:rPr>
        <w:t>(  ) Comunidades Rurais</w:t>
      </w:r>
    </w:p>
    <w:p w14:paraId="02C1C3A0" w14:textId="31445DC2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Indígenas</w:t>
      </w:r>
      <w:r w:rsidR="004B47B4">
        <w:rPr>
          <w:rFonts w:ascii="Arial" w:hAnsi="Arial" w:cs="Arial"/>
          <w:color w:val="000000"/>
        </w:rPr>
        <w:t xml:space="preserve">               </w:t>
      </w:r>
      <w:r w:rsidRPr="006C4E4D">
        <w:rPr>
          <w:rFonts w:ascii="Arial" w:hAnsi="Arial" w:cs="Arial"/>
          <w:color w:val="000000"/>
        </w:rPr>
        <w:t>(  ) Povos Ciganos</w:t>
      </w:r>
      <w:r w:rsidR="004B47B4">
        <w:rPr>
          <w:rFonts w:ascii="Arial" w:hAnsi="Arial" w:cs="Arial"/>
          <w:color w:val="000000"/>
        </w:rPr>
        <w:t xml:space="preserve">                 </w:t>
      </w:r>
      <w:r w:rsidRPr="006C4E4D">
        <w:rPr>
          <w:rFonts w:ascii="Arial" w:hAnsi="Arial" w:cs="Arial"/>
          <w:color w:val="000000"/>
        </w:rPr>
        <w:t>(  ) Pescadores(as) Artesanais</w:t>
      </w:r>
    </w:p>
    <w:p w14:paraId="5F4FFE78" w14:textId="25C6E801" w:rsidR="00F602C8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Povos de Terreiro</w:t>
      </w:r>
      <w:r w:rsidR="004B47B4">
        <w:rPr>
          <w:rFonts w:ascii="Arial" w:hAnsi="Arial" w:cs="Arial"/>
          <w:color w:val="000000"/>
        </w:rPr>
        <w:t xml:space="preserve">  </w:t>
      </w:r>
      <w:r w:rsidRPr="006C4E4D">
        <w:rPr>
          <w:rFonts w:ascii="Arial" w:hAnsi="Arial" w:cs="Arial"/>
          <w:color w:val="000000"/>
        </w:rPr>
        <w:t>(  ) Quilombolas</w:t>
      </w:r>
      <w:r w:rsidR="004B47B4">
        <w:rPr>
          <w:rFonts w:ascii="Arial" w:hAnsi="Arial" w:cs="Arial"/>
          <w:color w:val="000000"/>
        </w:rPr>
        <w:t xml:space="preserve">                      </w:t>
      </w:r>
      <w:r w:rsidRPr="006C4E4D">
        <w:rPr>
          <w:rFonts w:ascii="Arial" w:hAnsi="Arial" w:cs="Arial"/>
          <w:color w:val="000000"/>
        </w:rPr>
        <w:t>(  ) Outra comunidade tradicional</w:t>
      </w:r>
    </w:p>
    <w:p w14:paraId="3DDD21AB" w14:textId="77777777" w:rsidR="00752B2D" w:rsidRPr="006C4E4D" w:rsidRDefault="00752B2D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</w:p>
    <w:p w14:paraId="734E1470" w14:textId="0359E66E" w:rsidR="00F602C8" w:rsidRPr="006C4E4D" w:rsidRDefault="00F602C8" w:rsidP="00752B2D">
      <w:pPr>
        <w:spacing w:after="0" w:line="240" w:lineRule="auto"/>
        <w:ind w:right="850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>Gênero:</w:t>
      </w:r>
    </w:p>
    <w:p w14:paraId="75D445D6" w14:textId="0DB2F2BA" w:rsidR="00230669" w:rsidRPr="006C4E4D" w:rsidRDefault="00230669" w:rsidP="00325B34">
      <w:pPr>
        <w:spacing w:after="0" w:line="240" w:lineRule="auto"/>
        <w:ind w:left="120" w:right="425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  </w:t>
      </w:r>
      <w:proofErr w:type="gramEnd"/>
      <w:r w:rsidRPr="006C4E4D">
        <w:rPr>
          <w:rFonts w:ascii="Arial" w:hAnsi="Arial" w:cs="Arial"/>
          <w:color w:val="000000"/>
        </w:rPr>
        <w:t xml:space="preserve"> ) Homem</w:t>
      </w:r>
      <w:r w:rsidR="00325B34">
        <w:rPr>
          <w:rFonts w:ascii="Arial" w:hAnsi="Arial" w:cs="Arial"/>
          <w:color w:val="000000"/>
        </w:rPr>
        <w:t xml:space="preserve">                 </w:t>
      </w:r>
      <w:r w:rsidRPr="006C4E4D">
        <w:rPr>
          <w:rFonts w:ascii="Arial" w:hAnsi="Arial" w:cs="Arial"/>
          <w:color w:val="000000"/>
        </w:rPr>
        <w:t>(   ) Mulher</w:t>
      </w:r>
    </w:p>
    <w:p w14:paraId="6B881A07" w14:textId="77777777" w:rsidR="00230669" w:rsidRPr="006C4E4D" w:rsidRDefault="00F602C8" w:rsidP="00230669">
      <w:pPr>
        <w:spacing w:before="120" w:after="120"/>
        <w:ind w:left="120" w:right="425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</w:t>
      </w:r>
      <w:r w:rsidR="00230669" w:rsidRPr="006C4E4D">
        <w:rPr>
          <w:rFonts w:ascii="Arial" w:hAnsi="Arial" w:cs="Arial"/>
          <w:color w:val="000000"/>
        </w:rPr>
        <w:t xml:space="preserve"> LGBTQIAPN+ (Lésbicas, Gays, Bi, </w:t>
      </w:r>
      <w:proofErr w:type="spellStart"/>
      <w:r w:rsidR="00230669" w:rsidRPr="006C4E4D">
        <w:rPr>
          <w:rFonts w:ascii="Arial" w:hAnsi="Arial" w:cs="Arial"/>
          <w:color w:val="000000"/>
        </w:rPr>
        <w:t>Trans</w:t>
      </w:r>
      <w:proofErr w:type="spellEnd"/>
      <w:r w:rsidR="00230669" w:rsidRPr="006C4E4D">
        <w:rPr>
          <w:rFonts w:ascii="Arial" w:hAnsi="Arial" w:cs="Arial"/>
          <w:color w:val="000000"/>
        </w:rPr>
        <w:t xml:space="preserve">, </w:t>
      </w:r>
      <w:proofErr w:type="spellStart"/>
      <w:r w:rsidR="00230669" w:rsidRPr="006C4E4D">
        <w:rPr>
          <w:rFonts w:ascii="Arial" w:hAnsi="Arial" w:cs="Arial"/>
          <w:color w:val="000000"/>
        </w:rPr>
        <w:t>Queer</w:t>
      </w:r>
      <w:proofErr w:type="spellEnd"/>
      <w:r w:rsidR="00230669" w:rsidRPr="006C4E4D">
        <w:rPr>
          <w:rFonts w:ascii="Arial" w:hAnsi="Arial" w:cs="Arial"/>
          <w:color w:val="000000"/>
        </w:rPr>
        <w:t xml:space="preserve">/Questionando, </w:t>
      </w:r>
      <w:proofErr w:type="spellStart"/>
      <w:r w:rsidR="00230669" w:rsidRPr="006C4E4D">
        <w:rPr>
          <w:rFonts w:ascii="Arial" w:hAnsi="Arial" w:cs="Arial"/>
          <w:color w:val="000000"/>
        </w:rPr>
        <w:t>Intersexo</w:t>
      </w:r>
      <w:proofErr w:type="spellEnd"/>
      <w:r w:rsidR="00230669" w:rsidRPr="006C4E4D">
        <w:rPr>
          <w:rFonts w:ascii="Arial" w:hAnsi="Arial" w:cs="Arial"/>
          <w:color w:val="000000"/>
        </w:rPr>
        <w:t>, Assexuais/</w:t>
      </w:r>
      <w:proofErr w:type="spellStart"/>
      <w:r w:rsidR="00230669" w:rsidRPr="006C4E4D">
        <w:rPr>
          <w:rFonts w:ascii="Arial" w:hAnsi="Arial" w:cs="Arial"/>
          <w:color w:val="000000"/>
        </w:rPr>
        <w:t>Arromânticas</w:t>
      </w:r>
      <w:proofErr w:type="spellEnd"/>
      <w:r w:rsidR="00230669" w:rsidRPr="006C4E4D">
        <w:rPr>
          <w:rFonts w:ascii="Arial" w:hAnsi="Arial" w:cs="Arial"/>
          <w:color w:val="000000"/>
        </w:rPr>
        <w:t>/</w:t>
      </w:r>
      <w:proofErr w:type="spellStart"/>
      <w:r w:rsidR="00230669" w:rsidRPr="006C4E4D">
        <w:rPr>
          <w:rFonts w:ascii="Arial" w:hAnsi="Arial" w:cs="Arial"/>
          <w:color w:val="000000"/>
        </w:rPr>
        <w:t>Agênero</w:t>
      </w:r>
      <w:proofErr w:type="spellEnd"/>
      <w:r w:rsidR="00230669" w:rsidRPr="006C4E4D">
        <w:rPr>
          <w:rFonts w:ascii="Arial" w:hAnsi="Arial" w:cs="Arial"/>
          <w:color w:val="000000"/>
        </w:rPr>
        <w:t>, Pan/Poli, Não-binárias e mais)</w:t>
      </w:r>
    </w:p>
    <w:p w14:paraId="5F5B5EF9" w14:textId="77777777" w:rsidR="00F602C8" w:rsidRPr="006C4E4D" w:rsidRDefault="00230669" w:rsidP="00230669">
      <w:pPr>
        <w:spacing w:before="120" w:after="120"/>
        <w:ind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 xml:space="preserve">  </w:t>
      </w:r>
      <w:proofErr w:type="gramStart"/>
      <w:r w:rsidR="00F602C8" w:rsidRPr="006C4E4D">
        <w:rPr>
          <w:rFonts w:ascii="Arial" w:hAnsi="Arial" w:cs="Arial"/>
          <w:color w:val="000000"/>
        </w:rPr>
        <w:t>(  )</w:t>
      </w:r>
      <w:proofErr w:type="gramEnd"/>
      <w:r w:rsidR="00F602C8" w:rsidRPr="006C4E4D">
        <w:rPr>
          <w:rFonts w:ascii="Arial" w:hAnsi="Arial" w:cs="Arial"/>
          <w:color w:val="000000"/>
        </w:rPr>
        <w:t xml:space="preserve"> Não informar</w:t>
      </w:r>
    </w:p>
    <w:p w14:paraId="4F576DF8" w14:textId="6B7FAA55" w:rsidR="00F602C8" w:rsidRPr="004B47B4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  <w:sz w:val="6"/>
        </w:rPr>
      </w:pPr>
    </w:p>
    <w:p w14:paraId="68229211" w14:textId="77777777" w:rsidR="00F602C8" w:rsidRPr="006C4E4D" w:rsidRDefault="00F602C8" w:rsidP="00F602C8">
      <w:pPr>
        <w:spacing w:before="120" w:after="120"/>
        <w:ind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Raça, cor ou etnia:</w:t>
      </w:r>
    </w:p>
    <w:p w14:paraId="114A8140" w14:textId="77777777" w:rsidR="00F602C8" w:rsidRPr="006C4E4D" w:rsidRDefault="00F602C8" w:rsidP="00230669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Branca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Preta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Parda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Indígena</w:t>
      </w:r>
      <w:r w:rsidR="00230669" w:rsidRPr="006C4E4D">
        <w:rPr>
          <w:rFonts w:ascii="Arial" w:hAnsi="Arial" w:cs="Arial"/>
          <w:color w:val="000000"/>
        </w:rPr>
        <w:t xml:space="preserve">      </w:t>
      </w:r>
      <w:r w:rsidRPr="006C4E4D">
        <w:rPr>
          <w:rFonts w:ascii="Arial" w:hAnsi="Arial" w:cs="Arial"/>
          <w:color w:val="000000"/>
        </w:rPr>
        <w:t>(  ) Amarela</w:t>
      </w:r>
    </w:p>
    <w:p w14:paraId="724D3D61" w14:textId="77777777" w:rsidR="00F602C8" w:rsidRPr="000601D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  <w:sz w:val="10"/>
        </w:rPr>
      </w:pPr>
      <w:r w:rsidRPr="000601D8">
        <w:rPr>
          <w:rFonts w:ascii="Arial" w:hAnsi="Arial" w:cs="Arial"/>
          <w:color w:val="000000"/>
          <w:sz w:val="10"/>
        </w:rPr>
        <w:t> </w:t>
      </w:r>
    </w:p>
    <w:p w14:paraId="183896D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é uma Pessoa com Deficiência - PCD?</w:t>
      </w:r>
    </w:p>
    <w:p w14:paraId="4E009A64" w14:textId="77777777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  </w:t>
      </w:r>
      <w:proofErr w:type="gramEnd"/>
      <w:r w:rsidRPr="006C4E4D">
        <w:rPr>
          <w:rFonts w:ascii="Arial" w:hAnsi="Arial" w:cs="Arial"/>
          <w:color w:val="000000"/>
        </w:rPr>
        <w:t>  ) Sim</w:t>
      </w:r>
      <w:r w:rsidR="00230669" w:rsidRPr="006C4E4D">
        <w:rPr>
          <w:rFonts w:ascii="Arial" w:hAnsi="Arial" w:cs="Arial"/>
          <w:color w:val="000000"/>
        </w:rPr>
        <w:t xml:space="preserve">          </w:t>
      </w:r>
      <w:r w:rsidRPr="006C4E4D">
        <w:rPr>
          <w:rFonts w:ascii="Arial" w:hAnsi="Arial" w:cs="Arial"/>
          <w:color w:val="000000"/>
        </w:rPr>
        <w:t>(    ) Não</w:t>
      </w:r>
    </w:p>
    <w:p w14:paraId="082FBCB5" w14:textId="77777777" w:rsidR="00F602C8" w:rsidRPr="006C4E4D" w:rsidRDefault="00F602C8" w:rsidP="00230669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>Caso tenha marcado "sim", qual tipo de deficiência?</w:t>
      </w:r>
    </w:p>
    <w:p w14:paraId="2A671F15" w14:textId="77777777" w:rsidR="00230669" w:rsidRPr="006C4E4D" w:rsidRDefault="00230669" w:rsidP="00230669">
      <w:pPr>
        <w:spacing w:after="0" w:line="240" w:lineRule="auto"/>
        <w:rPr>
          <w:rFonts w:ascii="Arial" w:hAnsi="Arial" w:cs="Arial"/>
          <w:color w:val="000000"/>
        </w:rPr>
      </w:pPr>
    </w:p>
    <w:p w14:paraId="51202C5D" w14:textId="77777777" w:rsidR="00F602C8" w:rsidRPr="006C4E4D" w:rsidRDefault="00F602C8" w:rsidP="00230669">
      <w:pPr>
        <w:spacing w:after="0" w:line="240" w:lineRule="auto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Auditiva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Física</w:t>
      </w:r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 Intelectual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Múltipla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Visual</w:t>
      </w:r>
    </w:p>
    <w:p w14:paraId="20BBD170" w14:textId="77777777" w:rsidR="00752B2D" w:rsidRPr="000601D8" w:rsidRDefault="00752B2D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  <w:sz w:val="6"/>
        </w:rPr>
      </w:pPr>
    </w:p>
    <w:p w14:paraId="5A52CD6A" w14:textId="67617469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o seu grau de escolaridade?</w:t>
      </w:r>
    </w:p>
    <w:p w14:paraId="3BB3DC21" w14:textId="7E98DA7B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tenho Educação Formal</w:t>
      </w:r>
      <w:r w:rsidR="000601D8">
        <w:rPr>
          <w:rFonts w:ascii="Arial" w:hAnsi="Arial" w:cs="Arial"/>
          <w:color w:val="000000"/>
        </w:rPr>
        <w:t xml:space="preserve">                  </w:t>
      </w:r>
      <w:r w:rsidRPr="006C4E4D">
        <w:rPr>
          <w:rFonts w:ascii="Arial" w:hAnsi="Arial" w:cs="Arial"/>
          <w:color w:val="000000"/>
        </w:rPr>
        <w:t>(  ) Ensino Fundamental Incompleto</w:t>
      </w:r>
    </w:p>
    <w:p w14:paraId="60C284B2" w14:textId="0489B4B2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Completo</w:t>
      </w:r>
      <w:r w:rsidR="000601D8">
        <w:rPr>
          <w:rFonts w:ascii="Arial" w:hAnsi="Arial" w:cs="Arial"/>
          <w:color w:val="000000"/>
        </w:rPr>
        <w:t xml:space="preserve">              </w:t>
      </w:r>
      <w:r w:rsidRPr="006C4E4D">
        <w:rPr>
          <w:rFonts w:ascii="Arial" w:hAnsi="Arial" w:cs="Arial"/>
          <w:color w:val="000000"/>
        </w:rPr>
        <w:t>(  ) Ensino Médio Incompleto</w:t>
      </w:r>
    </w:p>
    <w:p w14:paraId="6B0B44CD" w14:textId="79C7A5FB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Completo</w:t>
      </w:r>
      <w:r w:rsidR="000601D8">
        <w:rPr>
          <w:rFonts w:ascii="Arial" w:hAnsi="Arial" w:cs="Arial"/>
          <w:color w:val="000000"/>
        </w:rPr>
        <w:t xml:space="preserve">                         </w:t>
      </w:r>
      <w:r w:rsidRPr="006C4E4D">
        <w:rPr>
          <w:rFonts w:ascii="Arial" w:hAnsi="Arial" w:cs="Arial"/>
          <w:color w:val="000000"/>
        </w:rPr>
        <w:t>(  ) Curso Técnico Completo</w:t>
      </w:r>
    </w:p>
    <w:p w14:paraId="1081B94E" w14:textId="3C7412BC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Incompleto</w:t>
      </w:r>
      <w:r w:rsidR="000601D8">
        <w:rPr>
          <w:rFonts w:ascii="Arial" w:hAnsi="Arial" w:cs="Arial"/>
          <w:color w:val="000000"/>
        </w:rPr>
        <w:t xml:space="preserve">                   </w:t>
      </w:r>
      <w:r w:rsidRPr="006C4E4D">
        <w:rPr>
          <w:rFonts w:ascii="Arial" w:hAnsi="Arial" w:cs="Arial"/>
          <w:color w:val="000000"/>
        </w:rPr>
        <w:t>(  ) Ensino Superior Completo</w:t>
      </w:r>
    </w:p>
    <w:p w14:paraId="5BAE9C7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Pós Graduação Completo</w:t>
      </w:r>
    </w:p>
    <w:p w14:paraId="70D8486D" w14:textId="77777777" w:rsidR="004B47B4" w:rsidRDefault="004B47B4" w:rsidP="00F602C8">
      <w:pPr>
        <w:rPr>
          <w:rFonts w:ascii="Arial" w:hAnsi="Arial" w:cs="Arial"/>
          <w:b/>
          <w:bCs/>
          <w:color w:val="000000"/>
        </w:rPr>
      </w:pPr>
    </w:p>
    <w:p w14:paraId="67665CD4" w14:textId="5299C99C" w:rsidR="00F602C8" w:rsidRPr="006C4E4D" w:rsidRDefault="00F602C8" w:rsidP="00F602C8">
      <w:pPr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a sua renda mensal fixa individual (média mensal bruta aproximada) nos últimos 3 meses?</w:t>
      </w:r>
    </w:p>
    <w:p w14:paraId="5D041199" w14:textId="392A4177" w:rsidR="00F602C8" w:rsidRPr="006C4E4D" w:rsidRDefault="00F602C8" w:rsidP="00F602C8">
      <w:pPr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(Calcule fazendo uma média das suas remunerações nos últimos 3 meses. Em 202</w:t>
      </w:r>
      <w:r w:rsidR="000021CD">
        <w:rPr>
          <w:rFonts w:ascii="Arial" w:hAnsi="Arial" w:cs="Arial"/>
          <w:color w:val="000000"/>
        </w:rPr>
        <w:t>5</w:t>
      </w:r>
      <w:r w:rsidRPr="006C4E4D">
        <w:rPr>
          <w:rFonts w:ascii="Arial" w:hAnsi="Arial" w:cs="Arial"/>
          <w:color w:val="000000"/>
        </w:rPr>
        <w:t>, o salário mínimo foi fixado em R$ 1.</w:t>
      </w:r>
      <w:r w:rsidR="000021CD">
        <w:rPr>
          <w:rFonts w:ascii="Arial" w:hAnsi="Arial" w:cs="Arial"/>
          <w:color w:val="000000"/>
        </w:rPr>
        <w:t>518</w:t>
      </w:r>
      <w:bookmarkStart w:id="0" w:name="_GoBack"/>
      <w:bookmarkEnd w:id="0"/>
      <w:r w:rsidRPr="006C4E4D">
        <w:rPr>
          <w:rFonts w:ascii="Arial" w:hAnsi="Arial" w:cs="Arial"/>
          <w:color w:val="000000"/>
        </w:rPr>
        <w:t>,00.)</w:t>
      </w:r>
    </w:p>
    <w:p w14:paraId="2F11BC21" w14:textId="7133C422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Nenhuma renda.</w:t>
      </w:r>
      <w:r w:rsidR="00325B34">
        <w:rPr>
          <w:rFonts w:ascii="Arial" w:hAnsi="Arial" w:cs="Arial"/>
          <w:color w:val="000000"/>
        </w:rPr>
        <w:t xml:space="preserve">                              </w:t>
      </w: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Até 1 salário mínimo</w:t>
      </w:r>
      <w:r w:rsidR="00325B34">
        <w:rPr>
          <w:rFonts w:ascii="Arial" w:hAnsi="Arial" w:cs="Arial"/>
          <w:color w:val="000000"/>
        </w:rPr>
        <w:t xml:space="preserve">           </w:t>
      </w:r>
      <w:r w:rsidRPr="006C4E4D">
        <w:rPr>
          <w:rFonts w:ascii="Arial" w:hAnsi="Arial" w:cs="Arial"/>
          <w:color w:val="000000"/>
        </w:rPr>
        <w:t>(  ) De 1 a 3 salários mínimos</w:t>
      </w:r>
    </w:p>
    <w:p w14:paraId="6408427F" w14:textId="0A8E46C4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3 a 5 salários mínimos</w:t>
      </w:r>
      <w:r w:rsidR="00325B34">
        <w:rPr>
          <w:rFonts w:ascii="Arial" w:hAnsi="Arial" w:cs="Arial"/>
          <w:color w:val="000000"/>
        </w:rPr>
        <w:t xml:space="preserve">               </w:t>
      </w:r>
      <w:r w:rsidRPr="006C4E4D">
        <w:rPr>
          <w:rFonts w:ascii="Arial" w:hAnsi="Arial" w:cs="Arial"/>
          <w:color w:val="000000"/>
        </w:rPr>
        <w:t>(  ) De 5 a 8 salários mínimos</w:t>
      </w:r>
    </w:p>
    <w:p w14:paraId="17DD9862" w14:textId="2986D3B8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8 a 10 salários mínimos</w:t>
      </w:r>
      <w:r w:rsidR="00325B34">
        <w:rPr>
          <w:rFonts w:ascii="Arial" w:hAnsi="Arial" w:cs="Arial"/>
          <w:color w:val="000000"/>
        </w:rPr>
        <w:t xml:space="preserve">             </w:t>
      </w:r>
      <w:r w:rsidRPr="006C4E4D">
        <w:rPr>
          <w:rFonts w:ascii="Arial" w:hAnsi="Arial" w:cs="Arial"/>
          <w:color w:val="000000"/>
        </w:rPr>
        <w:t>(  ) Acima de 10 salários mínimos</w:t>
      </w:r>
    </w:p>
    <w:p w14:paraId="4E6F18D6" w14:textId="77777777" w:rsidR="006C4E4D" w:rsidRPr="00325B34" w:rsidRDefault="00F602C8" w:rsidP="006C4E4D">
      <w:pPr>
        <w:spacing w:before="100" w:beforeAutospacing="1" w:after="100" w:afterAutospacing="1"/>
        <w:ind w:right="425"/>
        <w:rPr>
          <w:rFonts w:ascii="Arial" w:hAnsi="Arial" w:cs="Arial"/>
          <w:color w:val="000000"/>
          <w:sz w:val="2"/>
        </w:rPr>
      </w:pPr>
      <w:r w:rsidRPr="00325B34">
        <w:rPr>
          <w:rFonts w:ascii="Arial" w:hAnsi="Arial" w:cs="Arial"/>
          <w:color w:val="000000"/>
          <w:sz w:val="2"/>
        </w:rPr>
        <w:lastRenderedPageBreak/>
        <w:t> </w:t>
      </w:r>
    </w:p>
    <w:p w14:paraId="4D1B29C6" w14:textId="77777777" w:rsidR="004B47B4" w:rsidRDefault="004B47B4" w:rsidP="006C4E4D">
      <w:pPr>
        <w:spacing w:before="100" w:beforeAutospacing="1" w:after="100" w:afterAutospacing="1"/>
        <w:ind w:right="425"/>
        <w:rPr>
          <w:rFonts w:ascii="Arial" w:hAnsi="Arial" w:cs="Arial"/>
          <w:b/>
          <w:bCs/>
          <w:color w:val="000000"/>
        </w:rPr>
      </w:pPr>
    </w:p>
    <w:p w14:paraId="462ABA6F" w14:textId="34A5863A" w:rsidR="00F602C8" w:rsidRPr="006C4E4D" w:rsidRDefault="00F602C8" w:rsidP="006C4E4D">
      <w:pPr>
        <w:spacing w:before="100" w:beforeAutospacing="1" w:after="100" w:afterAutospacing="1"/>
        <w:ind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é beneficiário de algum programa social? </w:t>
      </w:r>
    </w:p>
    <w:p w14:paraId="3906EF2F" w14:textId="77BE62CF" w:rsidR="00F602C8" w:rsidRPr="006C4E4D" w:rsidRDefault="00F602C8" w:rsidP="000601D8">
      <w:pPr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</w:t>
      </w:r>
      <w:r w:rsidR="000601D8">
        <w:rPr>
          <w:rFonts w:ascii="Arial" w:hAnsi="Arial" w:cs="Arial"/>
          <w:color w:val="000000"/>
        </w:rPr>
        <w:t xml:space="preserve">                  </w:t>
      </w:r>
      <w:r w:rsidRPr="006C4E4D">
        <w:rPr>
          <w:rFonts w:ascii="Arial" w:hAnsi="Arial" w:cs="Arial"/>
          <w:color w:val="000000"/>
        </w:rPr>
        <w:t>(  ) Bolsa família</w:t>
      </w:r>
      <w:r w:rsidR="000601D8">
        <w:rPr>
          <w:rFonts w:ascii="Arial" w:hAnsi="Arial" w:cs="Arial"/>
          <w:color w:val="000000"/>
        </w:rPr>
        <w:t xml:space="preserve">                            </w:t>
      </w:r>
      <w:r w:rsidRPr="006C4E4D">
        <w:rPr>
          <w:rFonts w:ascii="Arial" w:hAnsi="Arial" w:cs="Arial"/>
          <w:color w:val="000000"/>
        </w:rPr>
        <w:t>(  ) Benefício de Prestação Continuada</w:t>
      </w:r>
    </w:p>
    <w:p w14:paraId="1C87EDC6" w14:textId="4482A629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Programa de Erradicação do Trabalho Infantil</w:t>
      </w:r>
      <w:r w:rsidR="000601D8">
        <w:rPr>
          <w:rFonts w:ascii="Arial" w:hAnsi="Arial" w:cs="Arial"/>
          <w:color w:val="000000"/>
        </w:rPr>
        <w:t xml:space="preserve">      </w:t>
      </w:r>
      <w:r w:rsidRPr="006C4E4D">
        <w:rPr>
          <w:rFonts w:ascii="Arial" w:hAnsi="Arial" w:cs="Arial"/>
          <w:color w:val="000000"/>
        </w:rPr>
        <w:t>(  ) Garantia-Safra</w:t>
      </w:r>
    </w:p>
    <w:p w14:paraId="5BC22C1C" w14:textId="0739CF43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Seguro-Defeso</w:t>
      </w:r>
      <w:r w:rsidR="000601D8">
        <w:rPr>
          <w:rFonts w:ascii="Arial" w:hAnsi="Arial" w:cs="Arial"/>
          <w:color w:val="000000"/>
        </w:rPr>
        <w:t xml:space="preserve">                                                       </w:t>
      </w:r>
      <w:r w:rsidRPr="006C4E4D">
        <w:rPr>
          <w:rFonts w:ascii="Arial" w:hAnsi="Arial" w:cs="Arial"/>
          <w:color w:val="000000"/>
        </w:rPr>
        <w:t>(  ) Outro</w:t>
      </w:r>
    </w:p>
    <w:p w14:paraId="33EE3621" w14:textId="77777777" w:rsidR="00230669" w:rsidRPr="00325B34" w:rsidRDefault="00230669" w:rsidP="00F602C8">
      <w:pPr>
        <w:ind w:right="425"/>
        <w:rPr>
          <w:rFonts w:ascii="Arial" w:hAnsi="Arial" w:cs="Arial"/>
          <w:color w:val="000000"/>
          <w:sz w:val="10"/>
        </w:rPr>
      </w:pPr>
    </w:p>
    <w:p w14:paraId="549F7118" w14:textId="77777777" w:rsidR="00F602C8" w:rsidRPr="006C4E4D" w:rsidRDefault="00F602C8" w:rsidP="00F602C8">
      <w:pPr>
        <w:ind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 xml:space="preserve">Vai concorrer às </w:t>
      </w:r>
      <w:proofErr w:type="gramStart"/>
      <w:r w:rsidRPr="006C4E4D">
        <w:rPr>
          <w:rFonts w:ascii="Arial" w:hAnsi="Arial" w:cs="Arial"/>
          <w:b/>
          <w:bCs/>
          <w:color w:val="000000"/>
        </w:rPr>
        <w:t>cotas ?</w:t>
      </w:r>
      <w:proofErr w:type="gramEnd"/>
    </w:p>
    <w:p w14:paraId="03C28F26" w14:textId="77777777" w:rsidR="00F602C8" w:rsidRPr="006C4E4D" w:rsidRDefault="00F602C8" w:rsidP="00F602C8">
      <w:pPr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Sim               (    ) Não</w:t>
      </w:r>
    </w:p>
    <w:p w14:paraId="59FA47B8" w14:textId="77777777" w:rsidR="00F602C8" w:rsidRPr="000601D8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  <w:sz w:val="2"/>
        </w:rPr>
      </w:pPr>
      <w:r w:rsidRPr="000601D8">
        <w:rPr>
          <w:rFonts w:ascii="Arial" w:hAnsi="Arial" w:cs="Arial"/>
          <w:color w:val="000000"/>
          <w:sz w:val="2"/>
        </w:rPr>
        <w:t> </w:t>
      </w:r>
    </w:p>
    <w:p w14:paraId="719E5068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Se sim. Qual? </w:t>
      </w:r>
    </w:p>
    <w:p w14:paraId="617F9B91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Pessoa negra</w:t>
      </w:r>
      <w:r w:rsidR="00412153" w:rsidRPr="006C4E4D">
        <w:rPr>
          <w:rFonts w:ascii="Arial" w:hAnsi="Arial" w:cs="Arial"/>
          <w:color w:val="000000"/>
        </w:rPr>
        <w:t xml:space="preserve">     </w:t>
      </w:r>
      <w:r w:rsidRPr="006C4E4D">
        <w:rPr>
          <w:rFonts w:ascii="Arial" w:hAnsi="Arial" w:cs="Arial"/>
          <w:color w:val="000000"/>
        </w:rPr>
        <w:t>(    ) Pessoa indígena</w:t>
      </w:r>
    </w:p>
    <w:p w14:paraId="777FF831" w14:textId="77777777" w:rsidR="00230669" w:rsidRPr="00325B34" w:rsidRDefault="00230669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  <w:sz w:val="10"/>
        </w:rPr>
      </w:pPr>
    </w:p>
    <w:p w14:paraId="03616CE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a sua principal função/profissão no campo artístico e cultural?</w:t>
      </w:r>
    </w:p>
    <w:p w14:paraId="4B9CCD7D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Artista, Artesão(a), Brincante, Criador(a) e afins.</w:t>
      </w:r>
    </w:p>
    <w:p w14:paraId="598404E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Instrutor(a), oficineiro(a), educador(a) artístico(a)-cultural e afins.</w:t>
      </w:r>
    </w:p>
    <w:p w14:paraId="38BC2F17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Curador(a), Programador(a) e afins.</w:t>
      </w:r>
    </w:p>
    <w:p w14:paraId="266748C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Produtor(a)</w:t>
      </w:r>
    </w:p>
    <w:p w14:paraId="63605981" w14:textId="3474F4D0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Gestor(a)</w:t>
      </w:r>
    </w:p>
    <w:p w14:paraId="025687D4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Técnico(a)</w:t>
      </w:r>
    </w:p>
    <w:p w14:paraId="4CA57AF3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Consultor(a), Pesquisador(a) e afins.</w:t>
      </w:r>
    </w:p>
    <w:p w14:paraId="036A993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Outro(a)s: ________________________________________________</w:t>
      </w:r>
    </w:p>
    <w:p w14:paraId="7873FE3D" w14:textId="0AE948FC" w:rsidR="00F602C8" w:rsidRPr="006C4E4D" w:rsidRDefault="00F602C8" w:rsidP="006C4E4D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>Você está representando um coletivo (sem CNPJ)?</w:t>
      </w:r>
    </w:p>
    <w:p w14:paraId="14ED6EF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</w:t>
      </w:r>
    </w:p>
    <w:p w14:paraId="73C59B9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Sim</w:t>
      </w:r>
    </w:p>
    <w:p w14:paraId="7EEDF43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Caso tenha respondido "sim":</w:t>
      </w:r>
    </w:p>
    <w:p w14:paraId="09BF13F0" w14:textId="2E58102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do coletivo:</w:t>
      </w:r>
      <w:r w:rsidR="000601D8">
        <w:rPr>
          <w:rFonts w:ascii="Arial" w:hAnsi="Arial" w:cs="Arial"/>
          <w:color w:val="000000"/>
        </w:rPr>
        <w:t xml:space="preserve">                </w:t>
      </w:r>
    </w:p>
    <w:p w14:paraId="1C675E0D" w14:textId="58E5D639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Ano de Criação:</w:t>
      </w:r>
      <w:r w:rsidR="000601D8">
        <w:rPr>
          <w:rFonts w:ascii="Arial" w:hAnsi="Arial" w:cs="Arial"/>
          <w:color w:val="000000"/>
        </w:rPr>
        <w:t xml:space="preserve">                         </w:t>
      </w:r>
      <w:r w:rsidRPr="006C4E4D">
        <w:rPr>
          <w:rFonts w:ascii="Arial" w:hAnsi="Arial" w:cs="Arial"/>
          <w:color w:val="000000"/>
        </w:rPr>
        <w:t>Quantas pessoas fazem parte do coletivo?</w:t>
      </w:r>
    </w:p>
    <w:p w14:paraId="448FCF0C" w14:textId="7E178964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completo e CPF das pessoas que compõem o coletivo:</w:t>
      </w:r>
    </w:p>
    <w:p w14:paraId="67FEABD6" w14:textId="7372DAF4" w:rsidR="004B47B4" w:rsidRPr="006C4E4D" w:rsidRDefault="004B47B4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</w:t>
      </w:r>
    </w:p>
    <w:p w14:paraId="475D192F" w14:textId="77777777" w:rsidR="00206851" w:rsidRPr="00325B34" w:rsidRDefault="00206851" w:rsidP="00206851">
      <w:pPr>
        <w:pBdr>
          <w:bottom w:val="single" w:sz="4" w:space="1" w:color="auto"/>
        </w:pBdr>
        <w:spacing w:before="120" w:after="120"/>
        <w:ind w:left="120" w:right="708"/>
        <w:jc w:val="both"/>
        <w:rPr>
          <w:rFonts w:ascii="Arial" w:hAnsi="Arial" w:cs="Arial"/>
          <w:b/>
          <w:color w:val="000000"/>
          <w:sz w:val="6"/>
        </w:rPr>
      </w:pPr>
    </w:p>
    <w:p w14:paraId="24752A18" w14:textId="77777777" w:rsidR="000601D8" w:rsidRDefault="000601D8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5E0F9F7D" w14:textId="77777777" w:rsidR="004B47B4" w:rsidRDefault="004B47B4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4BBCEA21" w14:textId="77777777" w:rsidR="004B47B4" w:rsidRDefault="004B47B4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7142F744" w14:textId="77777777" w:rsidR="004B47B4" w:rsidRDefault="004B47B4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3BAC3826" w14:textId="77777777" w:rsidR="004B47B4" w:rsidRDefault="004B47B4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486C23BB" w14:textId="77777777" w:rsidR="004B47B4" w:rsidRDefault="004B47B4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67EB60F4" w14:textId="77777777" w:rsidR="004B47B4" w:rsidRDefault="004B47B4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0A845569" w14:textId="77777777" w:rsidR="004B47B4" w:rsidRDefault="004B47B4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766BBD6D" w14:textId="77777777" w:rsidR="004B47B4" w:rsidRDefault="004B47B4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0E2F09A4" w14:textId="77777777" w:rsidR="004B47B4" w:rsidRDefault="004B47B4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5B0C3F93" w14:textId="7AE71574" w:rsidR="00F602C8" w:rsidRPr="006C4E4D" w:rsidRDefault="00230669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</w:t>
      </w:r>
      <w:r w:rsidR="00F602C8" w:rsidRPr="006C4E4D">
        <w:rPr>
          <w:rFonts w:ascii="Arial" w:hAnsi="Arial" w:cs="Arial"/>
          <w:b/>
          <w:bCs/>
          <w:color w:val="000000"/>
        </w:rPr>
        <w:t>ARA PESSOA JURÍDICA:</w:t>
      </w:r>
    </w:p>
    <w:p w14:paraId="7FEFE0E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Razão Social</w:t>
      </w:r>
    </w:p>
    <w:p w14:paraId="30953EA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fantasia</w:t>
      </w:r>
    </w:p>
    <w:p w14:paraId="6891D3C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CNPJ</w:t>
      </w:r>
    </w:p>
    <w:p w14:paraId="3D755E57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Endereço da sede:</w:t>
      </w:r>
    </w:p>
    <w:p w14:paraId="5AB1178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Cidade:</w:t>
      </w:r>
    </w:p>
    <w:p w14:paraId="56E093C6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Estado:</w:t>
      </w:r>
    </w:p>
    <w:p w14:paraId="0091E4D5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Área de atuação:</w:t>
      </w:r>
    </w:p>
    <w:p w14:paraId="780460F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Número de representantes legais</w:t>
      </w:r>
    </w:p>
    <w:p w14:paraId="5B080C24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do representante legal</w:t>
      </w:r>
    </w:p>
    <w:p w14:paraId="5EC6999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CPF do representante legal</w:t>
      </w:r>
    </w:p>
    <w:p w14:paraId="03FE3D6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E-mail do representante legal</w:t>
      </w:r>
    </w:p>
    <w:p w14:paraId="4B853C5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Telefone do representante legal</w:t>
      </w:r>
    </w:p>
    <w:p w14:paraId="5169368A" w14:textId="77777777" w:rsidR="00F602C8" w:rsidRPr="00325B34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  <w:sz w:val="2"/>
        </w:rPr>
      </w:pPr>
      <w:r w:rsidRPr="00325B34">
        <w:rPr>
          <w:rFonts w:ascii="Arial" w:hAnsi="Arial" w:cs="Arial"/>
          <w:color w:val="000000"/>
          <w:sz w:val="2"/>
        </w:rPr>
        <w:t> </w:t>
      </w:r>
    </w:p>
    <w:p w14:paraId="4C5E30E9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Gênero do representante legal</w:t>
      </w:r>
    </w:p>
    <w:p w14:paraId="5487403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Mulher </w:t>
      </w:r>
      <w:proofErr w:type="spellStart"/>
      <w:r w:rsidRPr="006C4E4D">
        <w:rPr>
          <w:rFonts w:ascii="Arial" w:hAnsi="Arial" w:cs="Arial"/>
          <w:color w:val="000000"/>
        </w:rPr>
        <w:t>cisgênero</w:t>
      </w:r>
      <w:proofErr w:type="spellEnd"/>
    </w:p>
    <w:p w14:paraId="63B8966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Homem </w:t>
      </w:r>
      <w:proofErr w:type="spellStart"/>
      <w:r w:rsidRPr="006C4E4D">
        <w:rPr>
          <w:rFonts w:ascii="Arial" w:hAnsi="Arial" w:cs="Arial"/>
          <w:color w:val="000000"/>
        </w:rPr>
        <w:t>cisgênero</w:t>
      </w:r>
      <w:proofErr w:type="spellEnd"/>
    </w:p>
    <w:p w14:paraId="3B6F3F1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Mulher Transgênero</w:t>
      </w:r>
    </w:p>
    <w:p w14:paraId="35D351D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Homem Transgênero</w:t>
      </w:r>
    </w:p>
    <w:p w14:paraId="06F820DE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</w:t>
      </w:r>
      <w:proofErr w:type="spellStart"/>
      <w:r w:rsidRPr="006C4E4D">
        <w:rPr>
          <w:rFonts w:ascii="Arial" w:hAnsi="Arial" w:cs="Arial"/>
          <w:color w:val="000000"/>
        </w:rPr>
        <w:t>BináriaBinárie</w:t>
      </w:r>
      <w:proofErr w:type="spellEnd"/>
    </w:p>
    <w:p w14:paraId="7811A41C" w14:textId="77777777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informar</w:t>
      </w:r>
    </w:p>
    <w:p w14:paraId="7D027EFD" w14:textId="77777777" w:rsidR="00325B34" w:rsidRDefault="00325B34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24D6CCA8" w14:textId="32A19CA0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Raça/cor/etnia do representante legal</w:t>
      </w:r>
    </w:p>
    <w:p w14:paraId="4BEC218A" w14:textId="62CCAE43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Branca</w:t>
      </w:r>
      <w:r w:rsidR="000601D8">
        <w:rPr>
          <w:rFonts w:ascii="Arial" w:hAnsi="Arial" w:cs="Arial"/>
          <w:color w:val="000000"/>
        </w:rPr>
        <w:t xml:space="preserve">         </w:t>
      </w:r>
      <w:r w:rsidRPr="006C4E4D">
        <w:rPr>
          <w:rFonts w:ascii="Arial" w:hAnsi="Arial" w:cs="Arial"/>
          <w:color w:val="000000"/>
        </w:rPr>
        <w:t>(  ) Preta</w:t>
      </w:r>
      <w:r w:rsidR="000601D8">
        <w:rPr>
          <w:rFonts w:ascii="Arial" w:hAnsi="Arial" w:cs="Arial"/>
          <w:color w:val="000000"/>
        </w:rPr>
        <w:t xml:space="preserve">          </w:t>
      </w:r>
      <w:r w:rsidRPr="006C4E4D">
        <w:rPr>
          <w:rFonts w:ascii="Arial" w:hAnsi="Arial" w:cs="Arial"/>
          <w:color w:val="000000"/>
        </w:rPr>
        <w:t>(  ) Parda</w:t>
      </w:r>
      <w:r w:rsidR="000601D8">
        <w:rPr>
          <w:rFonts w:ascii="Arial" w:hAnsi="Arial" w:cs="Arial"/>
          <w:color w:val="000000"/>
        </w:rPr>
        <w:t xml:space="preserve">           </w:t>
      </w:r>
      <w:r w:rsidRPr="006C4E4D">
        <w:rPr>
          <w:rFonts w:ascii="Arial" w:hAnsi="Arial" w:cs="Arial"/>
          <w:color w:val="000000"/>
        </w:rPr>
        <w:t>(   ) Amarela</w:t>
      </w:r>
      <w:r w:rsidR="000601D8">
        <w:rPr>
          <w:rFonts w:ascii="Arial" w:hAnsi="Arial" w:cs="Arial"/>
          <w:color w:val="000000"/>
        </w:rPr>
        <w:t xml:space="preserve">          </w:t>
      </w:r>
      <w:r w:rsidRPr="006C4E4D">
        <w:rPr>
          <w:rFonts w:ascii="Arial" w:hAnsi="Arial" w:cs="Arial"/>
          <w:color w:val="000000"/>
        </w:rPr>
        <w:t>(  ) Indígena</w:t>
      </w:r>
    </w:p>
    <w:p w14:paraId="3CCF9083" w14:textId="77777777" w:rsidR="00F602C8" w:rsidRPr="006C4E4D" w:rsidRDefault="00F602C8" w:rsidP="00F602C8">
      <w:pPr>
        <w:rPr>
          <w:rFonts w:ascii="Arial" w:hAnsi="Arial" w:cs="Arial"/>
        </w:rPr>
      </w:pPr>
    </w:p>
    <w:p w14:paraId="34A1B2D0" w14:textId="77777777" w:rsidR="00F602C8" w:rsidRPr="006C4E4D" w:rsidRDefault="00F602C8" w:rsidP="00F602C8">
      <w:pPr>
        <w:spacing w:before="120" w:after="120"/>
        <w:ind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Representante legal é pessoa com deficiência - PCD?</w:t>
      </w:r>
    </w:p>
    <w:p w14:paraId="3A55A36A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  </w:t>
      </w:r>
      <w:proofErr w:type="gramEnd"/>
      <w:r w:rsidRPr="006C4E4D">
        <w:rPr>
          <w:rFonts w:ascii="Arial" w:hAnsi="Arial" w:cs="Arial"/>
          <w:color w:val="000000"/>
        </w:rPr>
        <w:t>  ) Sim</w:t>
      </w:r>
      <w:r w:rsidR="00412153" w:rsidRPr="006C4E4D">
        <w:rPr>
          <w:rFonts w:ascii="Arial" w:hAnsi="Arial" w:cs="Arial"/>
          <w:color w:val="000000"/>
        </w:rPr>
        <w:t xml:space="preserve">     </w:t>
      </w:r>
      <w:r w:rsidRPr="006C4E4D">
        <w:rPr>
          <w:rFonts w:ascii="Arial" w:hAnsi="Arial" w:cs="Arial"/>
          <w:color w:val="000000"/>
        </w:rPr>
        <w:t>(    ) Não</w:t>
      </w:r>
    </w:p>
    <w:p w14:paraId="026AE8C9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5A71213D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Caso tenha marcado "sim" qual o tipo de deficiência?</w:t>
      </w:r>
    </w:p>
    <w:p w14:paraId="4115002C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Auditiva</w:t>
      </w:r>
    </w:p>
    <w:p w14:paraId="5DB46EC0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Física</w:t>
      </w:r>
    </w:p>
    <w:p w14:paraId="6E09A2A0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Intelectual</w:t>
      </w:r>
    </w:p>
    <w:p w14:paraId="02B0BD07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Múltipla</w:t>
      </w:r>
    </w:p>
    <w:p w14:paraId="51507468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Visual</w:t>
      </w:r>
    </w:p>
    <w:p w14:paraId="168EA2D6" w14:textId="77777777" w:rsidR="00F602C8" w:rsidRPr="006C4E4D" w:rsidRDefault="00F602C8" w:rsidP="00F602C8">
      <w:pPr>
        <w:spacing w:before="100" w:beforeAutospacing="1" w:after="100" w:afterAutospacing="1"/>
        <w:ind w:right="708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lastRenderedPageBreak/>
        <w:t> </w:t>
      </w:r>
    </w:p>
    <w:p w14:paraId="74FEBAF2" w14:textId="77777777" w:rsidR="000601D8" w:rsidRDefault="000601D8" w:rsidP="00F602C8">
      <w:pPr>
        <w:spacing w:before="120" w:after="120"/>
        <w:ind w:left="120" w:right="708"/>
        <w:jc w:val="both"/>
        <w:rPr>
          <w:rFonts w:ascii="Arial" w:hAnsi="Arial" w:cs="Arial"/>
          <w:b/>
          <w:bCs/>
          <w:color w:val="000000"/>
        </w:rPr>
      </w:pPr>
    </w:p>
    <w:p w14:paraId="28963341" w14:textId="77777777" w:rsidR="000601D8" w:rsidRDefault="000601D8" w:rsidP="00F602C8">
      <w:pPr>
        <w:spacing w:before="120" w:after="120"/>
        <w:ind w:left="120" w:right="708"/>
        <w:jc w:val="both"/>
        <w:rPr>
          <w:rFonts w:ascii="Arial" w:hAnsi="Arial" w:cs="Arial"/>
          <w:b/>
          <w:bCs/>
          <w:color w:val="000000"/>
        </w:rPr>
      </w:pPr>
    </w:p>
    <w:p w14:paraId="7909A92E" w14:textId="60514378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Escolaridade do representante legal</w:t>
      </w:r>
    </w:p>
    <w:p w14:paraId="02AC47D2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tenho Educação Formal</w:t>
      </w:r>
    </w:p>
    <w:p w14:paraId="264BEB61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Incompleto</w:t>
      </w:r>
    </w:p>
    <w:p w14:paraId="4991A289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Completo</w:t>
      </w:r>
    </w:p>
    <w:p w14:paraId="73153862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Incompleto</w:t>
      </w:r>
    </w:p>
    <w:p w14:paraId="102106E8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Completo</w:t>
      </w:r>
    </w:p>
    <w:p w14:paraId="5E12BD22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Curso Técnico completo</w:t>
      </w:r>
    </w:p>
    <w:p w14:paraId="0FEEACCD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Incompleto</w:t>
      </w:r>
    </w:p>
    <w:p w14:paraId="5267FA15" w14:textId="77777777" w:rsidR="00F602C8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Completo</w:t>
      </w:r>
    </w:p>
    <w:p w14:paraId="10036172" w14:textId="20594B1D" w:rsidR="00B0361D" w:rsidRPr="006C4E4D" w:rsidRDefault="00B0361D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 )</w:t>
      </w:r>
      <w:proofErr w:type="gramEnd"/>
      <w:r>
        <w:rPr>
          <w:rFonts w:ascii="Arial" w:hAnsi="Arial" w:cs="Arial"/>
          <w:color w:val="000000"/>
        </w:rPr>
        <w:t xml:space="preserve"> Pós Graduação incompleto</w:t>
      </w:r>
    </w:p>
    <w:p w14:paraId="79F1C7A6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Pós Graduação completo</w:t>
      </w:r>
    </w:p>
    <w:p w14:paraId="4B852B35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sectPr w:rsidR="00F602C8" w:rsidRPr="006C4E4D" w:rsidSect="00752B2D">
      <w:headerReference w:type="default" r:id="rId8"/>
      <w:footerReference w:type="default" r:id="rId9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2A92B" w14:textId="77777777" w:rsidR="00331037" w:rsidRDefault="00331037" w:rsidP="006C1D8D">
      <w:pPr>
        <w:spacing w:after="0" w:line="240" w:lineRule="auto"/>
      </w:pPr>
      <w:r>
        <w:separator/>
      </w:r>
    </w:p>
  </w:endnote>
  <w:endnote w:type="continuationSeparator" w:id="0">
    <w:p w14:paraId="2D2A2603" w14:textId="77777777" w:rsidR="00331037" w:rsidRDefault="00331037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2273527"/>
      <w:docPartObj>
        <w:docPartGallery w:val="Page Numbers (Bottom of Page)"/>
        <w:docPartUnique/>
      </w:docPartObj>
    </w:sdtPr>
    <w:sdtEndPr/>
    <w:sdtContent>
      <w:p w14:paraId="6651D692" w14:textId="7FABDAB6" w:rsidR="00F35978" w:rsidRDefault="00F3597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7B4">
          <w:rPr>
            <w:noProof/>
          </w:rPr>
          <w:t>5</w:t>
        </w:r>
        <w:r>
          <w:fldChar w:fldCharType="end"/>
        </w:r>
      </w:p>
    </w:sdtContent>
  </w:sdt>
  <w:p w14:paraId="7E624468" w14:textId="77777777" w:rsidR="00F35978" w:rsidRDefault="00F359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E83CF" w14:textId="77777777" w:rsidR="00331037" w:rsidRDefault="00331037" w:rsidP="006C1D8D">
      <w:pPr>
        <w:spacing w:after="0" w:line="240" w:lineRule="auto"/>
      </w:pPr>
      <w:r>
        <w:separator/>
      </w:r>
    </w:p>
  </w:footnote>
  <w:footnote w:type="continuationSeparator" w:id="0">
    <w:p w14:paraId="46C879E9" w14:textId="77777777" w:rsidR="00331037" w:rsidRDefault="00331037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0849" w14:textId="2263AB79" w:rsidR="006C1D8D" w:rsidRDefault="008967F3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6808FDF" wp14:editId="34950C79">
          <wp:simplePos x="0" y="0"/>
          <wp:positionH relativeFrom="margin">
            <wp:posOffset>1466850</wp:posOffset>
          </wp:positionH>
          <wp:positionV relativeFrom="paragraph">
            <wp:posOffset>56515</wp:posOffset>
          </wp:positionV>
          <wp:extent cx="599846" cy="63639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IGARAPAVA.png"/>
                  <pic:cNvPicPr/>
                </pic:nvPicPr>
                <pic:blipFill rotWithShape="1">
                  <a:blip r:embed="rId1"/>
                  <a:srcRect r="63557" b="22929"/>
                  <a:stretch/>
                </pic:blipFill>
                <pic:spPr bwMode="auto">
                  <a:xfrm>
                    <a:off x="0" y="0"/>
                    <a:ext cx="599846" cy="636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D7C" w:rsidRPr="00C36D7C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3A915A19" wp14:editId="0EEFA7C2">
          <wp:simplePos x="0" y="0"/>
          <wp:positionH relativeFrom="column">
            <wp:posOffset>3756660</wp:posOffset>
          </wp:positionH>
          <wp:positionV relativeFrom="paragraph">
            <wp:posOffset>-635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6D7C" w:rsidRPr="00C36D7C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552B9601" wp14:editId="5202CA2B">
          <wp:simplePos x="0" y="0"/>
          <wp:positionH relativeFrom="column">
            <wp:posOffset>2528570</wp:posOffset>
          </wp:positionH>
          <wp:positionV relativeFrom="paragraph">
            <wp:posOffset>64135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1CD"/>
    <w:rsid w:val="00002982"/>
    <w:rsid w:val="00046496"/>
    <w:rsid w:val="000601D8"/>
    <w:rsid w:val="0007033E"/>
    <w:rsid w:val="00071787"/>
    <w:rsid w:val="00072D40"/>
    <w:rsid w:val="000740F0"/>
    <w:rsid w:val="00077CBC"/>
    <w:rsid w:val="000828AE"/>
    <w:rsid w:val="000D02F1"/>
    <w:rsid w:val="000D1F9E"/>
    <w:rsid w:val="000E0DDB"/>
    <w:rsid w:val="000F679B"/>
    <w:rsid w:val="00102763"/>
    <w:rsid w:val="00112471"/>
    <w:rsid w:val="00133487"/>
    <w:rsid w:val="00146095"/>
    <w:rsid w:val="00176A24"/>
    <w:rsid w:val="001861DC"/>
    <w:rsid w:val="001A4BF9"/>
    <w:rsid w:val="001A7127"/>
    <w:rsid w:val="001D1C36"/>
    <w:rsid w:val="00206851"/>
    <w:rsid w:val="002257A6"/>
    <w:rsid w:val="00226FC5"/>
    <w:rsid w:val="00230669"/>
    <w:rsid w:val="00230CA8"/>
    <w:rsid w:val="00233AE2"/>
    <w:rsid w:val="00253DFE"/>
    <w:rsid w:val="00261C01"/>
    <w:rsid w:val="00271EBF"/>
    <w:rsid w:val="00280D5C"/>
    <w:rsid w:val="00290947"/>
    <w:rsid w:val="002A124E"/>
    <w:rsid w:val="002A2926"/>
    <w:rsid w:val="002B22DB"/>
    <w:rsid w:val="002F4D19"/>
    <w:rsid w:val="002F72D2"/>
    <w:rsid w:val="00305C6F"/>
    <w:rsid w:val="00325B34"/>
    <w:rsid w:val="00331037"/>
    <w:rsid w:val="00332764"/>
    <w:rsid w:val="00361237"/>
    <w:rsid w:val="0038399C"/>
    <w:rsid w:val="003B0E3D"/>
    <w:rsid w:val="003E744F"/>
    <w:rsid w:val="003F391E"/>
    <w:rsid w:val="003F692C"/>
    <w:rsid w:val="00412153"/>
    <w:rsid w:val="00412541"/>
    <w:rsid w:val="00424381"/>
    <w:rsid w:val="0043075B"/>
    <w:rsid w:val="0043140E"/>
    <w:rsid w:val="00441D67"/>
    <w:rsid w:val="00444016"/>
    <w:rsid w:val="00471856"/>
    <w:rsid w:val="00482DB6"/>
    <w:rsid w:val="004A2A3D"/>
    <w:rsid w:val="004B47B4"/>
    <w:rsid w:val="004E14CE"/>
    <w:rsid w:val="004E29A0"/>
    <w:rsid w:val="004E309C"/>
    <w:rsid w:val="005019FC"/>
    <w:rsid w:val="0050318D"/>
    <w:rsid w:val="0051091F"/>
    <w:rsid w:val="005111C9"/>
    <w:rsid w:val="005257DB"/>
    <w:rsid w:val="00532C5B"/>
    <w:rsid w:val="00541B18"/>
    <w:rsid w:val="00566632"/>
    <w:rsid w:val="0058037C"/>
    <w:rsid w:val="005A1766"/>
    <w:rsid w:val="005A6A4F"/>
    <w:rsid w:val="005A7901"/>
    <w:rsid w:val="005B0B5E"/>
    <w:rsid w:val="005D5706"/>
    <w:rsid w:val="005E326B"/>
    <w:rsid w:val="006007AC"/>
    <w:rsid w:val="00610305"/>
    <w:rsid w:val="0061278C"/>
    <w:rsid w:val="00617AB3"/>
    <w:rsid w:val="00640256"/>
    <w:rsid w:val="006520C0"/>
    <w:rsid w:val="00665624"/>
    <w:rsid w:val="00675DB4"/>
    <w:rsid w:val="0068356F"/>
    <w:rsid w:val="00687C56"/>
    <w:rsid w:val="006913A9"/>
    <w:rsid w:val="006B31D6"/>
    <w:rsid w:val="006C1D8D"/>
    <w:rsid w:val="006C2D81"/>
    <w:rsid w:val="006C4E4D"/>
    <w:rsid w:val="006E03E6"/>
    <w:rsid w:val="006E3665"/>
    <w:rsid w:val="006E4FCB"/>
    <w:rsid w:val="006E668D"/>
    <w:rsid w:val="006E6788"/>
    <w:rsid w:val="00720333"/>
    <w:rsid w:val="00746E1F"/>
    <w:rsid w:val="00752B2D"/>
    <w:rsid w:val="007550EA"/>
    <w:rsid w:val="0076748F"/>
    <w:rsid w:val="007734C4"/>
    <w:rsid w:val="00784A32"/>
    <w:rsid w:val="00795457"/>
    <w:rsid w:val="007B341F"/>
    <w:rsid w:val="007B57EB"/>
    <w:rsid w:val="007C1986"/>
    <w:rsid w:val="00815A53"/>
    <w:rsid w:val="00821901"/>
    <w:rsid w:val="00843D06"/>
    <w:rsid w:val="00847C9C"/>
    <w:rsid w:val="008506FE"/>
    <w:rsid w:val="00850B2E"/>
    <w:rsid w:val="00864316"/>
    <w:rsid w:val="0087148C"/>
    <w:rsid w:val="00893554"/>
    <w:rsid w:val="0089632A"/>
    <w:rsid w:val="008967F3"/>
    <w:rsid w:val="008A4CAC"/>
    <w:rsid w:val="008C6EC7"/>
    <w:rsid w:val="008C6EEB"/>
    <w:rsid w:val="008E650A"/>
    <w:rsid w:val="008F4D2E"/>
    <w:rsid w:val="00900A15"/>
    <w:rsid w:val="00900A73"/>
    <w:rsid w:val="009011E3"/>
    <w:rsid w:val="009209B4"/>
    <w:rsid w:val="00952467"/>
    <w:rsid w:val="00954F9C"/>
    <w:rsid w:val="0097088C"/>
    <w:rsid w:val="0097457B"/>
    <w:rsid w:val="00974B1F"/>
    <w:rsid w:val="0098090E"/>
    <w:rsid w:val="00985D2C"/>
    <w:rsid w:val="00987FA7"/>
    <w:rsid w:val="009963CC"/>
    <w:rsid w:val="009C2E9C"/>
    <w:rsid w:val="009D2CA5"/>
    <w:rsid w:val="009E0B04"/>
    <w:rsid w:val="009E617C"/>
    <w:rsid w:val="009F30C8"/>
    <w:rsid w:val="00A01AE5"/>
    <w:rsid w:val="00A06ABE"/>
    <w:rsid w:val="00A11D89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A7C11"/>
    <w:rsid w:val="00AB2C2B"/>
    <w:rsid w:val="00AC0153"/>
    <w:rsid w:val="00AC3284"/>
    <w:rsid w:val="00AC6433"/>
    <w:rsid w:val="00AE69CD"/>
    <w:rsid w:val="00B0361D"/>
    <w:rsid w:val="00B0597F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92166"/>
    <w:rsid w:val="00B933A0"/>
    <w:rsid w:val="00BA2BFF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20CD0"/>
    <w:rsid w:val="00C337EC"/>
    <w:rsid w:val="00C34F77"/>
    <w:rsid w:val="00C36D7C"/>
    <w:rsid w:val="00C36F53"/>
    <w:rsid w:val="00C430A8"/>
    <w:rsid w:val="00C57A51"/>
    <w:rsid w:val="00C63DFF"/>
    <w:rsid w:val="00C74526"/>
    <w:rsid w:val="00C74E03"/>
    <w:rsid w:val="00C853EA"/>
    <w:rsid w:val="00C96315"/>
    <w:rsid w:val="00CB1970"/>
    <w:rsid w:val="00CC1B04"/>
    <w:rsid w:val="00CD0B76"/>
    <w:rsid w:val="00CE42E4"/>
    <w:rsid w:val="00CE7BC6"/>
    <w:rsid w:val="00CF2536"/>
    <w:rsid w:val="00D0642F"/>
    <w:rsid w:val="00D33DC6"/>
    <w:rsid w:val="00D3774B"/>
    <w:rsid w:val="00D42C50"/>
    <w:rsid w:val="00D45294"/>
    <w:rsid w:val="00D47294"/>
    <w:rsid w:val="00D62A12"/>
    <w:rsid w:val="00D64B8A"/>
    <w:rsid w:val="00D810CE"/>
    <w:rsid w:val="00DB28AD"/>
    <w:rsid w:val="00DB574E"/>
    <w:rsid w:val="00DC410F"/>
    <w:rsid w:val="00DD53E8"/>
    <w:rsid w:val="00E20B61"/>
    <w:rsid w:val="00E220DD"/>
    <w:rsid w:val="00E22648"/>
    <w:rsid w:val="00E27AFE"/>
    <w:rsid w:val="00E34CEB"/>
    <w:rsid w:val="00E413F5"/>
    <w:rsid w:val="00E46368"/>
    <w:rsid w:val="00E51420"/>
    <w:rsid w:val="00E6089D"/>
    <w:rsid w:val="00E7177B"/>
    <w:rsid w:val="00E72915"/>
    <w:rsid w:val="00E94BED"/>
    <w:rsid w:val="00EB7C90"/>
    <w:rsid w:val="00ED479B"/>
    <w:rsid w:val="00F03662"/>
    <w:rsid w:val="00F03CAD"/>
    <w:rsid w:val="00F062EC"/>
    <w:rsid w:val="00F25895"/>
    <w:rsid w:val="00F31E34"/>
    <w:rsid w:val="00F35978"/>
    <w:rsid w:val="00F46DB6"/>
    <w:rsid w:val="00F52D1F"/>
    <w:rsid w:val="00F545FA"/>
    <w:rsid w:val="00F602C8"/>
    <w:rsid w:val="00F82D40"/>
    <w:rsid w:val="00F912E2"/>
    <w:rsid w:val="00F94C38"/>
    <w:rsid w:val="00FA1E83"/>
    <w:rsid w:val="00FA5E6F"/>
    <w:rsid w:val="00FD2F29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0E390-80C7-4E5B-A931-8040B7FE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renat</cp:lastModifiedBy>
  <cp:revision>3</cp:revision>
  <cp:lastPrinted>2022-03-24T16:33:00Z</cp:lastPrinted>
  <dcterms:created xsi:type="dcterms:W3CDTF">2025-07-07T17:57:00Z</dcterms:created>
  <dcterms:modified xsi:type="dcterms:W3CDTF">2025-09-11T14:26:00Z</dcterms:modified>
</cp:coreProperties>
</file>