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81CB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71E3EA5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0B863889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AE4FD98" w14:textId="3E563042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0461C221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35978">
        <w:rPr>
          <w:rFonts w:ascii="Arial" w:hAnsi="Arial" w:cs="Arial"/>
          <w:b/>
          <w:bCs/>
          <w:caps/>
          <w:color w:val="000000"/>
          <w:highlight w:val="yellow"/>
        </w:rPr>
        <w:t xml:space="preserve"> 4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>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47CE3757" w14:textId="6B606B6B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  <w:r w:rsidR="000601D8">
        <w:rPr>
          <w:rFonts w:ascii="Arial" w:hAnsi="Arial" w:cs="Arial"/>
          <w:color w:val="000000"/>
        </w:rPr>
        <w:t xml:space="preserve">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7203C0DF" w14:textId="21DB6DB4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  <w:r w:rsidR="000601D8">
        <w:rPr>
          <w:rFonts w:ascii="Arial" w:hAnsi="Arial" w:cs="Arial"/>
          <w:color w:val="000000"/>
        </w:rPr>
        <w:t xml:space="preserve">           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4F45F956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C71B17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B53A7D1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027BFF1" w14:textId="77777777" w:rsid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1F7BC315" w14:textId="77777777" w:rsid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58078337" w14:textId="77777777" w:rsidR="004B47B4" w:rsidRP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  <w:sz w:val="4"/>
        </w:rPr>
      </w:pPr>
    </w:p>
    <w:p w14:paraId="329F4B66" w14:textId="22BA16C0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louceiros,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7F7C64EB" w14:textId="5ABA8778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  <w:r w:rsidR="004B47B4">
        <w:rPr>
          <w:rFonts w:ascii="Arial" w:hAnsi="Arial" w:cs="Arial"/>
          <w:color w:val="000000"/>
        </w:rPr>
        <w:t xml:space="preserve">            </w:t>
      </w:r>
      <w:proofErr w:type="gramStart"/>
      <w:r w:rsidR="004B47B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2FCAC714" w14:textId="52A38DBB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  <w:r w:rsidR="004B47B4">
        <w:rPr>
          <w:rFonts w:ascii="Arial" w:hAnsi="Arial" w:cs="Arial"/>
          <w:color w:val="000000"/>
        </w:rPr>
        <w:t xml:space="preserve">                                 </w:t>
      </w:r>
      <w:proofErr w:type="gramStart"/>
      <w:r w:rsidR="004B47B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02C1C3A0" w14:textId="31445DC2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  <w:r w:rsidR="004B47B4">
        <w:rPr>
          <w:rFonts w:ascii="Arial" w:hAnsi="Arial" w:cs="Arial"/>
          <w:color w:val="000000"/>
        </w:rPr>
        <w:t xml:space="preserve">            </w:t>
      </w:r>
      <w:proofErr w:type="gramStart"/>
      <w:r w:rsidR="004B47B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  <w:r w:rsidR="004B47B4">
        <w:rPr>
          <w:rFonts w:ascii="Arial" w:hAnsi="Arial" w:cs="Arial"/>
          <w:color w:val="000000"/>
        </w:rPr>
        <w:t xml:space="preserve">              </w:t>
      </w:r>
      <w:proofErr w:type="gramStart"/>
      <w:r w:rsidR="004B47B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F4FFE78" w14:textId="25C6E801" w:rsidR="00F602C8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</w:t>
      </w:r>
      <w:proofErr w:type="gramStart"/>
      <w:r w:rsidRPr="006C4E4D">
        <w:rPr>
          <w:rFonts w:ascii="Arial" w:hAnsi="Arial" w:cs="Arial"/>
          <w:color w:val="000000"/>
        </w:rPr>
        <w:t>Terreiro</w:t>
      </w:r>
      <w:r w:rsidR="004B47B4">
        <w:rPr>
          <w:rFonts w:ascii="Arial" w:hAnsi="Arial" w:cs="Arial"/>
          <w:color w:val="000000"/>
        </w:rPr>
        <w:t xml:space="preserve">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  <w:r w:rsidR="004B47B4">
        <w:rPr>
          <w:rFonts w:ascii="Arial" w:hAnsi="Arial" w:cs="Arial"/>
          <w:color w:val="000000"/>
        </w:rPr>
        <w:t xml:space="preserve">                   </w:t>
      </w:r>
      <w:proofErr w:type="gramStart"/>
      <w:r w:rsidR="004B47B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3DDD21AB" w14:textId="77777777" w:rsidR="00752B2D" w:rsidRPr="006C4E4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4E1470" w14:textId="0359E66E" w:rsidR="00F602C8" w:rsidRPr="006C4E4D" w:rsidRDefault="00F602C8" w:rsidP="00752B2D">
      <w:pPr>
        <w:spacing w:after="0" w:line="240" w:lineRule="auto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75D445D6" w14:textId="0DB2F2BA" w:rsidR="00230669" w:rsidRPr="006C4E4D" w:rsidRDefault="00230669" w:rsidP="00325B34">
      <w:pPr>
        <w:spacing w:after="0" w:line="240" w:lineRule="auto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  <w:r w:rsidR="00325B34">
        <w:rPr>
          <w:rFonts w:ascii="Arial" w:hAnsi="Arial" w:cs="Arial"/>
          <w:color w:val="000000"/>
        </w:rPr>
        <w:t xml:space="preserve">              </w:t>
      </w:r>
      <w:proofErr w:type="gramStart"/>
      <w:r w:rsidR="00325B3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proofErr w:type="gramStart"/>
      <w:r w:rsidRPr="006C4E4D">
        <w:rPr>
          <w:rFonts w:ascii="Arial" w:hAnsi="Arial" w:cs="Arial"/>
          <w:color w:val="000000"/>
        </w:rPr>
        <w:t xml:space="preserve">  )</w:t>
      </w:r>
      <w:proofErr w:type="gramEnd"/>
      <w:r w:rsidRPr="006C4E4D">
        <w:rPr>
          <w:rFonts w:ascii="Arial" w:hAnsi="Arial" w:cs="Arial"/>
          <w:color w:val="000000"/>
        </w:rPr>
        <w:t xml:space="preserve">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Trans, Queer/Questionando, Intersexo,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/Agênero,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6B7FAA55" w:rsidR="00F602C8" w:rsidRPr="004B47B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6"/>
        </w:rPr>
      </w:pP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  <w:r w:rsidR="00230669" w:rsidRPr="006C4E4D">
        <w:rPr>
          <w:rFonts w:ascii="Arial" w:hAnsi="Arial" w:cs="Arial"/>
          <w:color w:val="000000"/>
        </w:rPr>
        <w:t xml:space="preserve">  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Amarela</w:t>
      </w:r>
    </w:p>
    <w:p w14:paraId="724D3D61" w14:textId="77777777" w:rsidR="00F602C8" w:rsidRPr="000601D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10"/>
        </w:rPr>
      </w:pPr>
      <w:r w:rsidRPr="000601D8">
        <w:rPr>
          <w:rFonts w:ascii="Arial" w:hAnsi="Arial" w:cs="Arial"/>
          <w:color w:val="000000"/>
          <w:sz w:val="1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  <w:r w:rsidR="00230669" w:rsidRPr="006C4E4D">
        <w:rPr>
          <w:rFonts w:ascii="Arial" w:hAnsi="Arial" w:cs="Arial"/>
          <w:color w:val="000000"/>
        </w:rPr>
        <w:t xml:space="preserve">      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  <w:r w:rsidR="00230669" w:rsidRPr="006C4E4D">
        <w:rPr>
          <w:rFonts w:ascii="Arial" w:hAnsi="Arial" w:cs="Arial"/>
          <w:color w:val="000000"/>
        </w:rPr>
        <w:t xml:space="preserve"> </w:t>
      </w:r>
      <w:proofErr w:type="gramStart"/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20BBD170" w14:textId="77777777" w:rsidR="00752B2D" w:rsidRPr="000601D8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6"/>
        </w:rPr>
      </w:pPr>
    </w:p>
    <w:p w14:paraId="5A52CD6A" w14:textId="6761746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BB3DC21" w14:textId="7E98DA7B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  <w:r w:rsidR="000601D8">
        <w:rPr>
          <w:rFonts w:ascii="Arial" w:hAnsi="Arial" w:cs="Arial"/>
          <w:color w:val="000000"/>
        </w:rPr>
        <w:t xml:space="preserve">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60C284B2" w14:textId="0489B4B2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  <w:r w:rsidR="000601D8">
        <w:rPr>
          <w:rFonts w:ascii="Arial" w:hAnsi="Arial" w:cs="Arial"/>
          <w:color w:val="000000"/>
        </w:rPr>
        <w:t xml:space="preserve">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6B0B44CD" w14:textId="79C7A5FB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  <w:r w:rsidR="000601D8">
        <w:rPr>
          <w:rFonts w:ascii="Arial" w:hAnsi="Arial" w:cs="Arial"/>
          <w:color w:val="000000"/>
        </w:rPr>
        <w:t xml:space="preserve">       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1081B94E" w14:textId="3C7412BC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  <w:r w:rsidR="000601D8">
        <w:rPr>
          <w:rFonts w:ascii="Arial" w:hAnsi="Arial" w:cs="Arial"/>
          <w:color w:val="000000"/>
        </w:rPr>
        <w:t xml:space="preserve"> 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proofErr w:type="gramStart"/>
      <w:r w:rsidRPr="006C4E4D">
        <w:rPr>
          <w:rFonts w:ascii="Arial" w:hAnsi="Arial" w:cs="Arial"/>
          <w:color w:val="000000"/>
        </w:rPr>
        <w:t>Pós Graduação</w:t>
      </w:r>
      <w:proofErr w:type="gramEnd"/>
      <w:r w:rsidRPr="006C4E4D">
        <w:rPr>
          <w:rFonts w:ascii="Arial" w:hAnsi="Arial" w:cs="Arial"/>
          <w:color w:val="000000"/>
        </w:rPr>
        <w:t xml:space="preserve"> Completo</w:t>
      </w:r>
    </w:p>
    <w:p w14:paraId="70D8486D" w14:textId="77777777" w:rsidR="004B47B4" w:rsidRDefault="004B47B4" w:rsidP="00F602C8">
      <w:pPr>
        <w:rPr>
          <w:rFonts w:ascii="Arial" w:hAnsi="Arial" w:cs="Arial"/>
          <w:b/>
          <w:bCs/>
          <w:color w:val="000000"/>
        </w:rPr>
      </w:pPr>
    </w:p>
    <w:p w14:paraId="67665CD4" w14:textId="5299C99C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2F11BC21" w14:textId="7133C422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  <w:r w:rsidR="00325B34">
        <w:rPr>
          <w:rFonts w:ascii="Arial" w:hAnsi="Arial" w:cs="Arial"/>
          <w:color w:val="000000"/>
        </w:rPr>
        <w:t xml:space="preserve">                              </w:t>
      </w: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</w:t>
      </w:r>
      <w:proofErr w:type="gramStart"/>
      <w:r w:rsidRPr="006C4E4D">
        <w:rPr>
          <w:rFonts w:ascii="Arial" w:hAnsi="Arial" w:cs="Arial"/>
          <w:color w:val="000000"/>
        </w:rPr>
        <w:t>salário mínimo</w:t>
      </w:r>
      <w:proofErr w:type="gramEnd"/>
      <w:r w:rsidR="00325B34">
        <w:rPr>
          <w:rFonts w:ascii="Arial" w:hAnsi="Arial" w:cs="Arial"/>
          <w:color w:val="000000"/>
        </w:rPr>
        <w:t xml:space="preserve">        </w:t>
      </w:r>
      <w:proofErr w:type="gramStart"/>
      <w:r w:rsidR="00325B3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1 a 3 </w:t>
      </w:r>
      <w:proofErr w:type="gramStart"/>
      <w:r w:rsidRPr="006C4E4D">
        <w:rPr>
          <w:rFonts w:ascii="Arial" w:hAnsi="Arial" w:cs="Arial"/>
          <w:color w:val="000000"/>
        </w:rPr>
        <w:t>salários mínimos</w:t>
      </w:r>
      <w:proofErr w:type="gramEnd"/>
    </w:p>
    <w:p w14:paraId="6408427F" w14:textId="0A8E46C4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</w:t>
      </w:r>
      <w:proofErr w:type="gramStart"/>
      <w:r w:rsidRPr="006C4E4D">
        <w:rPr>
          <w:rFonts w:ascii="Arial" w:hAnsi="Arial" w:cs="Arial"/>
          <w:color w:val="000000"/>
        </w:rPr>
        <w:t>salários mínimos</w:t>
      </w:r>
      <w:proofErr w:type="gramEnd"/>
      <w:r w:rsidR="00325B34">
        <w:rPr>
          <w:rFonts w:ascii="Arial" w:hAnsi="Arial" w:cs="Arial"/>
          <w:color w:val="000000"/>
        </w:rPr>
        <w:t xml:space="preserve">            </w:t>
      </w:r>
      <w:proofErr w:type="gramStart"/>
      <w:r w:rsidR="00325B3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5 a 8 </w:t>
      </w:r>
      <w:proofErr w:type="gramStart"/>
      <w:r w:rsidRPr="006C4E4D">
        <w:rPr>
          <w:rFonts w:ascii="Arial" w:hAnsi="Arial" w:cs="Arial"/>
          <w:color w:val="000000"/>
        </w:rPr>
        <w:t>salários mínimos</w:t>
      </w:r>
      <w:proofErr w:type="gramEnd"/>
    </w:p>
    <w:p w14:paraId="17DD9862" w14:textId="2986D3B8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</w:t>
      </w:r>
      <w:proofErr w:type="gramStart"/>
      <w:r w:rsidRPr="006C4E4D">
        <w:rPr>
          <w:rFonts w:ascii="Arial" w:hAnsi="Arial" w:cs="Arial"/>
          <w:color w:val="000000"/>
        </w:rPr>
        <w:t>salários mínimos</w:t>
      </w:r>
      <w:proofErr w:type="gramEnd"/>
      <w:r w:rsidR="00325B34">
        <w:rPr>
          <w:rFonts w:ascii="Arial" w:hAnsi="Arial" w:cs="Arial"/>
          <w:color w:val="000000"/>
        </w:rPr>
        <w:t xml:space="preserve">          </w:t>
      </w:r>
      <w:proofErr w:type="gramStart"/>
      <w:r w:rsidR="00325B34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Acima de 10 </w:t>
      </w:r>
      <w:proofErr w:type="gramStart"/>
      <w:r w:rsidRPr="006C4E4D">
        <w:rPr>
          <w:rFonts w:ascii="Arial" w:hAnsi="Arial" w:cs="Arial"/>
          <w:color w:val="000000"/>
        </w:rPr>
        <w:t>salários mínimos</w:t>
      </w:r>
      <w:proofErr w:type="gramEnd"/>
    </w:p>
    <w:p w14:paraId="4E6F18D6" w14:textId="77777777" w:rsidR="006C4E4D" w:rsidRPr="00325B34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lastRenderedPageBreak/>
        <w:t> </w:t>
      </w:r>
    </w:p>
    <w:p w14:paraId="4D1B29C6" w14:textId="77777777" w:rsidR="004B47B4" w:rsidRDefault="004B47B4" w:rsidP="006C4E4D">
      <w:pPr>
        <w:spacing w:before="100" w:beforeAutospacing="1" w:after="100" w:afterAutospacing="1"/>
        <w:ind w:right="425"/>
        <w:rPr>
          <w:rFonts w:ascii="Arial" w:hAnsi="Arial" w:cs="Arial"/>
          <w:b/>
          <w:bCs/>
          <w:color w:val="000000"/>
        </w:rPr>
      </w:pPr>
    </w:p>
    <w:p w14:paraId="462ABA6F" w14:textId="34A5863A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3906EF2F" w14:textId="77BE62CF" w:rsidR="00F602C8" w:rsidRPr="006C4E4D" w:rsidRDefault="00F602C8" w:rsidP="000601D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  <w:r w:rsidR="000601D8">
        <w:rPr>
          <w:rFonts w:ascii="Arial" w:hAnsi="Arial" w:cs="Arial"/>
          <w:color w:val="000000"/>
        </w:rPr>
        <w:t xml:space="preserve">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Bolsa família</w:t>
      </w:r>
      <w:r w:rsidR="000601D8">
        <w:rPr>
          <w:rFonts w:ascii="Arial" w:hAnsi="Arial" w:cs="Arial"/>
          <w:color w:val="000000"/>
        </w:rPr>
        <w:t xml:space="preserve">          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Benefício de Prestação Continuada</w:t>
      </w:r>
    </w:p>
    <w:p w14:paraId="1C87EDC6" w14:textId="4482A629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  <w:r w:rsidR="000601D8">
        <w:rPr>
          <w:rFonts w:ascii="Arial" w:hAnsi="Arial" w:cs="Arial"/>
          <w:color w:val="000000"/>
        </w:rPr>
        <w:t xml:space="preserve">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Garantia-Safra</w:t>
      </w:r>
    </w:p>
    <w:p w14:paraId="5BC22C1C" w14:textId="0739CF43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  <w:r w:rsidR="000601D8">
        <w:rPr>
          <w:rFonts w:ascii="Arial" w:hAnsi="Arial" w:cs="Arial"/>
          <w:color w:val="000000"/>
        </w:rPr>
        <w:t xml:space="preserve">                                            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Outro</w:t>
      </w:r>
    </w:p>
    <w:p w14:paraId="33EE3621" w14:textId="77777777" w:rsidR="00230669" w:rsidRPr="00325B34" w:rsidRDefault="00230669" w:rsidP="00F602C8">
      <w:pPr>
        <w:ind w:right="425"/>
        <w:rPr>
          <w:rFonts w:ascii="Arial" w:hAnsi="Arial" w:cs="Arial"/>
          <w:color w:val="000000"/>
          <w:sz w:val="1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</w:t>
      </w:r>
      <w:proofErr w:type="gramStart"/>
      <w:r w:rsidRPr="006C4E4D">
        <w:rPr>
          <w:rFonts w:ascii="Arial" w:hAnsi="Arial" w:cs="Arial"/>
          <w:color w:val="000000"/>
        </w:rPr>
        <w:t xml:space="preserve">   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59FA47B8" w14:textId="77777777" w:rsidR="00F602C8" w:rsidRPr="000601D8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  <w:sz w:val="2"/>
        </w:rPr>
      </w:pPr>
      <w:r w:rsidRPr="000601D8">
        <w:rPr>
          <w:rFonts w:ascii="Arial" w:hAnsi="Arial" w:cs="Arial"/>
          <w:color w:val="000000"/>
          <w:sz w:val="2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</w:t>
      </w:r>
      <w:proofErr w:type="gramStart"/>
      <w:r w:rsidR="00412153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Pessoa indígena</w:t>
      </w:r>
    </w:p>
    <w:p w14:paraId="777FF831" w14:textId="77777777" w:rsidR="00230669" w:rsidRPr="00325B34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1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3474F4D0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7873FE3D" w14:textId="0AE948FC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2E58102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  <w:r w:rsidR="000601D8">
        <w:rPr>
          <w:rFonts w:ascii="Arial" w:hAnsi="Arial" w:cs="Arial"/>
          <w:color w:val="000000"/>
        </w:rPr>
        <w:t xml:space="preserve">                </w:t>
      </w:r>
    </w:p>
    <w:p w14:paraId="1C675E0D" w14:textId="58E5D63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  <w:r w:rsidR="000601D8">
        <w:rPr>
          <w:rFonts w:ascii="Arial" w:hAnsi="Arial" w:cs="Arial"/>
          <w:color w:val="000000"/>
        </w:rPr>
        <w:t xml:space="preserve">                         </w:t>
      </w: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E178964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67FEABD6" w14:textId="7372DAF4" w:rsidR="004B47B4" w:rsidRPr="006C4E4D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475D192F" w14:textId="77777777" w:rsidR="00206851" w:rsidRPr="00325B34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  <w:sz w:val="6"/>
        </w:rPr>
      </w:pPr>
    </w:p>
    <w:p w14:paraId="24752A18" w14:textId="77777777" w:rsidR="000601D8" w:rsidRDefault="000601D8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E0F9F7D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4BBCEA21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7142F74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3BAC3826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486C23BB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67EB60F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A845569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766BBD6D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E2F09A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B0C3F93" w14:textId="7AE71574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325B3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cisgênero</w:t>
      </w:r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cisgênero</w:t>
      </w:r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7D027EFD" w14:textId="77777777" w:rsidR="00325B34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24D6CCA8" w14:textId="32A19CA0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4BEC218A" w14:textId="62CCAE43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0601D8">
        <w:rPr>
          <w:rFonts w:ascii="Arial" w:hAnsi="Arial" w:cs="Arial"/>
          <w:color w:val="000000"/>
        </w:rPr>
        <w:t xml:space="preserve">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  <w:r w:rsidR="000601D8">
        <w:rPr>
          <w:rFonts w:ascii="Arial" w:hAnsi="Arial" w:cs="Arial"/>
          <w:color w:val="000000"/>
        </w:rPr>
        <w:t xml:space="preserve">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  <w:r w:rsidR="000601D8">
        <w:rPr>
          <w:rFonts w:ascii="Arial" w:hAnsi="Arial" w:cs="Arial"/>
          <w:color w:val="000000"/>
        </w:rPr>
        <w:t xml:space="preserve"> 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Amarela</w:t>
      </w:r>
      <w:r w:rsidR="000601D8">
        <w:rPr>
          <w:rFonts w:ascii="Arial" w:hAnsi="Arial" w:cs="Arial"/>
          <w:color w:val="000000"/>
        </w:rPr>
        <w:t xml:space="preserve">       </w:t>
      </w:r>
      <w:proofErr w:type="gramStart"/>
      <w:r w:rsidR="000601D8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  <w:r w:rsidR="00412153" w:rsidRPr="006C4E4D">
        <w:rPr>
          <w:rFonts w:ascii="Arial" w:hAnsi="Arial" w:cs="Arial"/>
          <w:color w:val="000000"/>
        </w:rPr>
        <w:t xml:space="preserve">  </w:t>
      </w:r>
      <w:proofErr w:type="gramStart"/>
      <w:r w:rsidR="00412153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</w:t>
      </w:r>
      <w:proofErr w:type="gramEnd"/>
      <w:r w:rsidRPr="006C4E4D">
        <w:rPr>
          <w:rFonts w:ascii="Arial" w:hAnsi="Arial" w:cs="Arial"/>
          <w:color w:val="000000"/>
        </w:rPr>
        <w:t xml:space="preserve">  </w:t>
      </w:r>
      <w:proofErr w:type="gramStart"/>
      <w:r w:rsidRPr="006C4E4D">
        <w:rPr>
          <w:rFonts w:ascii="Arial" w:hAnsi="Arial" w:cs="Arial"/>
          <w:color w:val="000000"/>
        </w:rPr>
        <w:t>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 </w:t>
      </w:r>
    </w:p>
    <w:p w14:paraId="74FEBAF2" w14:textId="77777777" w:rsidR="000601D8" w:rsidRDefault="000601D8" w:rsidP="00F602C8">
      <w:pPr>
        <w:spacing w:before="120" w:after="120"/>
        <w:ind w:left="120" w:right="708"/>
        <w:jc w:val="both"/>
        <w:rPr>
          <w:rFonts w:ascii="Arial" w:hAnsi="Arial" w:cs="Arial"/>
          <w:b/>
          <w:bCs/>
          <w:color w:val="000000"/>
        </w:rPr>
      </w:pPr>
    </w:p>
    <w:p w14:paraId="28963341" w14:textId="77777777" w:rsidR="000601D8" w:rsidRDefault="000601D8" w:rsidP="00F602C8">
      <w:pPr>
        <w:spacing w:before="120" w:after="120"/>
        <w:ind w:left="120" w:right="708"/>
        <w:jc w:val="both"/>
        <w:rPr>
          <w:rFonts w:ascii="Arial" w:hAnsi="Arial" w:cs="Arial"/>
          <w:b/>
          <w:bCs/>
          <w:color w:val="000000"/>
        </w:rPr>
      </w:pPr>
    </w:p>
    <w:p w14:paraId="7909A92E" w14:textId="60514378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Pós Graduação</w:t>
      </w:r>
      <w:proofErr w:type="gramEnd"/>
      <w:r>
        <w:rPr>
          <w:rFonts w:ascii="Arial" w:hAnsi="Arial" w:cs="Arial"/>
          <w:color w:val="000000"/>
        </w:rPr>
        <w:t xml:space="preserve">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proofErr w:type="gramStart"/>
      <w:r w:rsidRPr="006C4E4D">
        <w:rPr>
          <w:rFonts w:ascii="Arial" w:hAnsi="Arial" w:cs="Arial"/>
          <w:color w:val="000000"/>
        </w:rPr>
        <w:t>Pós Graduação</w:t>
      </w:r>
      <w:proofErr w:type="gramEnd"/>
      <w:r w:rsidRPr="006C4E4D">
        <w:rPr>
          <w:rFonts w:ascii="Arial" w:hAnsi="Arial" w:cs="Arial"/>
          <w:color w:val="000000"/>
        </w:rPr>
        <w:t xml:space="preserve">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sectPr w:rsidR="00F602C8" w:rsidRPr="006C4E4D" w:rsidSect="00752B2D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6419" w14:textId="77777777" w:rsidR="009536F0" w:rsidRDefault="009536F0" w:rsidP="006C1D8D">
      <w:pPr>
        <w:spacing w:after="0" w:line="240" w:lineRule="auto"/>
      </w:pPr>
      <w:r>
        <w:separator/>
      </w:r>
    </w:p>
  </w:endnote>
  <w:endnote w:type="continuationSeparator" w:id="0">
    <w:p w14:paraId="3AEB4FFD" w14:textId="77777777" w:rsidR="009536F0" w:rsidRDefault="009536F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2273527"/>
      <w:docPartObj>
        <w:docPartGallery w:val="Page Numbers (Bottom of Page)"/>
        <w:docPartUnique/>
      </w:docPartObj>
    </w:sdtPr>
    <w:sdtContent>
      <w:p w14:paraId="6651D692" w14:textId="7FABDAB6" w:rsidR="00F35978" w:rsidRDefault="00F35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B4">
          <w:rPr>
            <w:noProof/>
          </w:rPr>
          <w:t>5</w:t>
        </w:r>
        <w:r>
          <w:fldChar w:fldCharType="end"/>
        </w:r>
      </w:p>
    </w:sdtContent>
  </w:sdt>
  <w:p w14:paraId="7E624468" w14:textId="77777777" w:rsidR="00F35978" w:rsidRDefault="00F3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E384" w14:textId="77777777" w:rsidR="009536F0" w:rsidRDefault="009536F0" w:rsidP="006C1D8D">
      <w:pPr>
        <w:spacing w:after="0" w:line="240" w:lineRule="auto"/>
      </w:pPr>
      <w:r>
        <w:separator/>
      </w:r>
    </w:p>
  </w:footnote>
  <w:footnote w:type="continuationSeparator" w:id="0">
    <w:p w14:paraId="34431272" w14:textId="77777777" w:rsidR="009536F0" w:rsidRDefault="009536F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2263AB79" w:rsidR="006C1D8D" w:rsidRDefault="008967F3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6808FDF" wp14:editId="34950C79">
          <wp:simplePos x="0" y="0"/>
          <wp:positionH relativeFrom="margin">
            <wp:posOffset>1466850</wp:posOffset>
          </wp:positionH>
          <wp:positionV relativeFrom="paragraph">
            <wp:posOffset>56515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A915A19" wp14:editId="0EEFA7C2">
          <wp:simplePos x="0" y="0"/>
          <wp:positionH relativeFrom="column">
            <wp:posOffset>3756660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52B9601" wp14:editId="5202CA2B">
          <wp:simplePos x="0" y="0"/>
          <wp:positionH relativeFrom="column">
            <wp:posOffset>2528570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319501149">
    <w:abstractNumId w:val="35"/>
  </w:num>
  <w:num w:numId="2" w16cid:durableId="1469587156">
    <w:abstractNumId w:val="18"/>
  </w:num>
  <w:num w:numId="3" w16cid:durableId="1387994928">
    <w:abstractNumId w:val="17"/>
  </w:num>
  <w:num w:numId="4" w16cid:durableId="1349260172">
    <w:abstractNumId w:val="16"/>
  </w:num>
  <w:num w:numId="5" w16cid:durableId="1264340092">
    <w:abstractNumId w:val="15"/>
  </w:num>
  <w:num w:numId="6" w16cid:durableId="1281764042">
    <w:abstractNumId w:val="14"/>
  </w:num>
  <w:num w:numId="7" w16cid:durableId="372930122">
    <w:abstractNumId w:val="13"/>
  </w:num>
  <w:num w:numId="8" w16cid:durableId="1117869898">
    <w:abstractNumId w:val="12"/>
  </w:num>
  <w:num w:numId="9" w16cid:durableId="515845462">
    <w:abstractNumId w:val="11"/>
  </w:num>
  <w:num w:numId="10" w16cid:durableId="1843887278">
    <w:abstractNumId w:val="10"/>
  </w:num>
  <w:num w:numId="11" w16cid:durableId="960302779">
    <w:abstractNumId w:val="9"/>
  </w:num>
  <w:num w:numId="12" w16cid:durableId="2047019611">
    <w:abstractNumId w:val="8"/>
  </w:num>
  <w:num w:numId="13" w16cid:durableId="209196065">
    <w:abstractNumId w:val="7"/>
  </w:num>
  <w:num w:numId="14" w16cid:durableId="1815635887">
    <w:abstractNumId w:val="6"/>
  </w:num>
  <w:num w:numId="15" w16cid:durableId="775566326">
    <w:abstractNumId w:val="5"/>
  </w:num>
  <w:num w:numId="16" w16cid:durableId="506022101">
    <w:abstractNumId w:val="4"/>
  </w:num>
  <w:num w:numId="17" w16cid:durableId="1164975396">
    <w:abstractNumId w:val="3"/>
  </w:num>
  <w:num w:numId="18" w16cid:durableId="1994985292">
    <w:abstractNumId w:val="2"/>
  </w:num>
  <w:num w:numId="19" w16cid:durableId="582225882">
    <w:abstractNumId w:val="1"/>
  </w:num>
  <w:num w:numId="20" w16cid:durableId="1826705745">
    <w:abstractNumId w:val="30"/>
  </w:num>
  <w:num w:numId="21" w16cid:durableId="1806966787">
    <w:abstractNumId w:val="25"/>
  </w:num>
  <w:num w:numId="22" w16cid:durableId="1787120284">
    <w:abstractNumId w:val="26"/>
  </w:num>
  <w:num w:numId="23" w16cid:durableId="1055813314">
    <w:abstractNumId w:val="34"/>
  </w:num>
  <w:num w:numId="24" w16cid:durableId="1895851948">
    <w:abstractNumId w:val="21"/>
  </w:num>
  <w:num w:numId="25" w16cid:durableId="2100590226">
    <w:abstractNumId w:val="36"/>
  </w:num>
  <w:num w:numId="26" w16cid:durableId="1052194439">
    <w:abstractNumId w:val="19"/>
  </w:num>
  <w:num w:numId="27" w16cid:durableId="144048448">
    <w:abstractNumId w:val="22"/>
  </w:num>
  <w:num w:numId="28" w16cid:durableId="364794623">
    <w:abstractNumId w:val="31"/>
  </w:num>
  <w:num w:numId="29" w16cid:durableId="2066441546">
    <w:abstractNumId w:val="23"/>
  </w:num>
  <w:num w:numId="30" w16cid:durableId="1914968660">
    <w:abstractNumId w:val="33"/>
  </w:num>
  <w:num w:numId="31" w16cid:durableId="1648393497">
    <w:abstractNumId w:val="24"/>
  </w:num>
  <w:num w:numId="32" w16cid:durableId="130631800">
    <w:abstractNumId w:val="33"/>
  </w:num>
  <w:num w:numId="33" w16cid:durableId="1108231140">
    <w:abstractNumId w:val="20"/>
  </w:num>
  <w:num w:numId="34" w16cid:durableId="1667584811">
    <w:abstractNumId w:val="28"/>
  </w:num>
  <w:num w:numId="35" w16cid:durableId="1743790009">
    <w:abstractNumId w:val="32"/>
  </w:num>
  <w:num w:numId="36" w16cid:durableId="1355306070">
    <w:abstractNumId w:val="27"/>
  </w:num>
  <w:num w:numId="37" w16cid:durableId="2053071163">
    <w:abstractNumId w:val="29"/>
  </w:num>
  <w:num w:numId="38" w16cid:durableId="109867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601D8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12471"/>
    <w:rsid w:val="00133487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D1395"/>
    <w:rsid w:val="002F4D19"/>
    <w:rsid w:val="002F72D2"/>
    <w:rsid w:val="00305C6F"/>
    <w:rsid w:val="00325B34"/>
    <w:rsid w:val="00332764"/>
    <w:rsid w:val="003521BA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71856"/>
    <w:rsid w:val="00482DB6"/>
    <w:rsid w:val="004A2A3D"/>
    <w:rsid w:val="004B47B4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2B2D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967F3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36F0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2166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D7C"/>
    <w:rsid w:val="00C36F53"/>
    <w:rsid w:val="00C430A8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3316B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72915"/>
    <w:rsid w:val="00E94BED"/>
    <w:rsid w:val="00EB7C90"/>
    <w:rsid w:val="00ED479B"/>
    <w:rsid w:val="00F03662"/>
    <w:rsid w:val="00F03CAD"/>
    <w:rsid w:val="00F062EC"/>
    <w:rsid w:val="00F25895"/>
    <w:rsid w:val="00F31E34"/>
    <w:rsid w:val="00F35978"/>
    <w:rsid w:val="00F46DB6"/>
    <w:rsid w:val="00F52D1F"/>
    <w:rsid w:val="00F545FA"/>
    <w:rsid w:val="00F602C8"/>
    <w:rsid w:val="00F82D40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79A-1DD0-4D23-9BAE-6EF440FE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2025-04-30T15:10:00Z</dcterms:created>
  <dcterms:modified xsi:type="dcterms:W3CDTF">2025-04-30T15:10:00Z</dcterms:modified>
</cp:coreProperties>
</file>