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287E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  <w:bookmarkStart w:id="0" w:name="_GoBack"/>
      <w:bookmarkEnd w:id="0"/>
    </w:p>
    <w:p w14:paraId="07435FA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</w:p>
    <w:p w14:paraId="3EBA2619" w14:textId="77777777" w:rsidR="00B110CB" w:rsidRPr="00C8661B" w:rsidRDefault="00B110CB" w:rsidP="00B110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ANEXO VI</w:t>
      </w:r>
    </w:p>
    <w:p w14:paraId="0654540B" w14:textId="77777777" w:rsidR="00B110CB" w:rsidRPr="00C8661B" w:rsidRDefault="00B110CB" w:rsidP="00B110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DECLARAÇÃO DE REPRESENTAÇÃO DE GRUPO OU COLETIVO</w:t>
      </w:r>
    </w:p>
    <w:p w14:paraId="6C28DDFE" w14:textId="77777777" w:rsidR="00B110CB" w:rsidRPr="00C8661B" w:rsidRDefault="00B110CB" w:rsidP="00B110CB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OBS.: Essa declaração deve ser preenchida </w:t>
      </w:r>
      <w:r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SOMENTE por proponentes que irão representar</w:t>
      </w: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 um grupo ou coletivo sem personalidade jurídica, ou seja, sem CNPJ.</w:t>
      </w:r>
    </w:p>
    <w:p w14:paraId="76D95BB8" w14:textId="77777777" w:rsidR="00B110C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0BA0AB31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GRUPO ARTÍSTICO:</w:t>
      </w:r>
      <w:r w:rsidRPr="00C8661B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 ____________________________________________________</w:t>
      </w:r>
    </w:p>
    <w:p w14:paraId="2DD42854" w14:textId="77777777" w:rsidR="00B110C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3F1BFAD4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NOME DO REPRESENTANTE INTEGRANTE DO GRUPO OU COLETIVO ARTÍSTICO:</w:t>
      </w:r>
    </w:p>
    <w:p w14:paraId="2F726877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_____________________________________________________________________</w:t>
      </w:r>
    </w:p>
    <w:p w14:paraId="531E61B7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DADOS PESSOAIS DO REPRESENTANTE: [IDENTIDADE, CPF, E-MAIL E TELEFONE]</w:t>
      </w:r>
    </w:p>
    <w:p w14:paraId="4F978411" w14:textId="77777777" w:rsidR="00B110C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</w:t>
      </w:r>
    </w:p>
    <w:p w14:paraId="02B2712C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2AC552B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declarantes abaixo-assinados, integrantes do grupo artístico </w:t>
      </w:r>
      <w:r w:rsidRPr="00C8661B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[NOME DO GRUPO OU COLETIVO]</w:t>
      </w: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784BFE3B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2936"/>
        <w:gridCol w:w="2410"/>
      </w:tblGrid>
      <w:tr w:rsidR="00B110CB" w:rsidRPr="00C8661B" w14:paraId="5105309D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50357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DD548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BF93C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ASSINATURAS</w:t>
            </w:r>
          </w:p>
        </w:tc>
      </w:tr>
      <w:tr w:rsidR="00B110CB" w:rsidRPr="00C8661B" w14:paraId="6662D0C4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6CB41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05CC0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2E6F4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10CB" w:rsidRPr="00C8661B" w14:paraId="24FFA66C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FDCE5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A3A65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F229C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10CB" w:rsidRPr="00C8661B" w14:paraId="73C653D6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3859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EBA99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95A9E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10CB" w:rsidRPr="00C8661B" w14:paraId="03A1A663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B1CED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15E07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119A6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6B78D677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 </w:t>
      </w:r>
    </w:p>
    <w:p w14:paraId="15C87D6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[LOCAL]</w:t>
      </w:r>
    </w:p>
    <w:p w14:paraId="477FC11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[DATA]</w:t>
      </w:r>
    </w:p>
    <w:p w14:paraId="3F91AC7C" w14:textId="105B4F0A" w:rsidR="00A144C0" w:rsidRPr="00B110CB" w:rsidRDefault="00B110CB" w:rsidP="00B110CB">
      <w:pPr>
        <w:spacing w:before="100" w:beforeAutospacing="1" w:after="100" w:afterAutospacing="1" w:line="240" w:lineRule="auto"/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sectPr w:rsidR="00A144C0" w:rsidRPr="00B110CB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3BF27" w14:textId="77777777" w:rsidR="00F30CDC" w:rsidRDefault="00F30CDC" w:rsidP="006C1D8D">
      <w:pPr>
        <w:spacing w:after="0" w:line="240" w:lineRule="auto"/>
      </w:pPr>
      <w:r>
        <w:separator/>
      </w:r>
    </w:p>
  </w:endnote>
  <w:endnote w:type="continuationSeparator" w:id="0">
    <w:p w14:paraId="2E48D31D" w14:textId="77777777" w:rsidR="00F30CDC" w:rsidRDefault="00F30CDC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919AB" w14:textId="77777777" w:rsidR="00F30CDC" w:rsidRDefault="00F30CDC" w:rsidP="006C1D8D">
      <w:pPr>
        <w:spacing w:after="0" w:line="240" w:lineRule="auto"/>
      </w:pPr>
      <w:r>
        <w:separator/>
      </w:r>
    </w:p>
  </w:footnote>
  <w:footnote w:type="continuationSeparator" w:id="0">
    <w:p w14:paraId="5E165D05" w14:textId="77777777" w:rsidR="00F30CDC" w:rsidRDefault="00F30CDC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0849" w14:textId="23BB477A" w:rsidR="006C1D8D" w:rsidRDefault="004B28F2" w:rsidP="00954F9C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A70327B" wp14:editId="5900ADEA">
          <wp:simplePos x="0" y="0"/>
          <wp:positionH relativeFrom="margin">
            <wp:posOffset>885825</wp:posOffset>
          </wp:positionH>
          <wp:positionV relativeFrom="paragraph">
            <wp:posOffset>313690</wp:posOffset>
          </wp:positionV>
          <wp:extent cx="599846" cy="63639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IGARAPAVA.png"/>
                  <pic:cNvPicPr/>
                </pic:nvPicPr>
                <pic:blipFill rotWithShape="1">
                  <a:blip r:embed="rId1"/>
                  <a:srcRect r="63557" b="22929"/>
                  <a:stretch/>
                </pic:blipFill>
                <pic:spPr bwMode="auto">
                  <a:xfrm>
                    <a:off x="0" y="0"/>
                    <a:ext cx="599846" cy="636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0A4" w:rsidRPr="00A450A4">
      <w:rPr>
        <w:noProof/>
      </w:rPr>
      <w:drawing>
        <wp:anchor distT="0" distB="0" distL="114300" distR="114300" simplePos="0" relativeHeight="251659264" behindDoc="1" locked="0" layoutInCell="1" allowOverlap="1" wp14:anchorId="55D351E2" wp14:editId="5A4F0C42">
          <wp:simplePos x="0" y="0"/>
          <wp:positionH relativeFrom="column">
            <wp:posOffset>3137535</wp:posOffset>
          </wp:positionH>
          <wp:positionV relativeFrom="paragraph">
            <wp:posOffset>256540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450A4" w:rsidRPr="00A450A4">
      <w:rPr>
        <w:noProof/>
      </w:rPr>
      <w:drawing>
        <wp:anchor distT="0" distB="0" distL="114300" distR="114300" simplePos="0" relativeHeight="251660288" behindDoc="1" locked="0" layoutInCell="1" allowOverlap="1" wp14:anchorId="40BD0FB2" wp14:editId="28BD8514">
          <wp:simplePos x="0" y="0"/>
          <wp:positionH relativeFrom="column">
            <wp:posOffset>1909445</wp:posOffset>
          </wp:positionH>
          <wp:positionV relativeFrom="paragraph">
            <wp:posOffset>321310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36661"/>
    <w:rsid w:val="00046496"/>
    <w:rsid w:val="00052721"/>
    <w:rsid w:val="00062900"/>
    <w:rsid w:val="0007033E"/>
    <w:rsid w:val="00071787"/>
    <w:rsid w:val="00072D40"/>
    <w:rsid w:val="00077CBC"/>
    <w:rsid w:val="000828AE"/>
    <w:rsid w:val="00084256"/>
    <w:rsid w:val="000D02F1"/>
    <w:rsid w:val="000D1F9E"/>
    <w:rsid w:val="000E0DDB"/>
    <w:rsid w:val="000F2CD0"/>
    <w:rsid w:val="000F558E"/>
    <w:rsid w:val="000F679B"/>
    <w:rsid w:val="00102763"/>
    <w:rsid w:val="00133487"/>
    <w:rsid w:val="00146095"/>
    <w:rsid w:val="00172237"/>
    <w:rsid w:val="00176A24"/>
    <w:rsid w:val="001861DC"/>
    <w:rsid w:val="001A4BF9"/>
    <w:rsid w:val="001A7127"/>
    <w:rsid w:val="001D1C36"/>
    <w:rsid w:val="00206851"/>
    <w:rsid w:val="002243C7"/>
    <w:rsid w:val="002257A6"/>
    <w:rsid w:val="00226FC5"/>
    <w:rsid w:val="00230669"/>
    <w:rsid w:val="00230CA8"/>
    <w:rsid w:val="00233AE2"/>
    <w:rsid w:val="00253DFE"/>
    <w:rsid w:val="0025447F"/>
    <w:rsid w:val="00271EBF"/>
    <w:rsid w:val="00273997"/>
    <w:rsid w:val="00280D5C"/>
    <w:rsid w:val="00284F7F"/>
    <w:rsid w:val="00290947"/>
    <w:rsid w:val="00297737"/>
    <w:rsid w:val="002A124E"/>
    <w:rsid w:val="002A2926"/>
    <w:rsid w:val="002B22DB"/>
    <w:rsid w:val="002F4D19"/>
    <w:rsid w:val="002F72D2"/>
    <w:rsid w:val="00332764"/>
    <w:rsid w:val="00361237"/>
    <w:rsid w:val="0038399C"/>
    <w:rsid w:val="003B0E3D"/>
    <w:rsid w:val="003B37F8"/>
    <w:rsid w:val="003E744F"/>
    <w:rsid w:val="003F391E"/>
    <w:rsid w:val="003F692C"/>
    <w:rsid w:val="00412153"/>
    <w:rsid w:val="00412541"/>
    <w:rsid w:val="00424381"/>
    <w:rsid w:val="00424E8D"/>
    <w:rsid w:val="0043075B"/>
    <w:rsid w:val="0043140E"/>
    <w:rsid w:val="00444016"/>
    <w:rsid w:val="00471856"/>
    <w:rsid w:val="00482DB6"/>
    <w:rsid w:val="004A2A3D"/>
    <w:rsid w:val="004B28F2"/>
    <w:rsid w:val="004C2789"/>
    <w:rsid w:val="004E14CE"/>
    <w:rsid w:val="004E309C"/>
    <w:rsid w:val="004F6561"/>
    <w:rsid w:val="005019FC"/>
    <w:rsid w:val="0050318D"/>
    <w:rsid w:val="0051091F"/>
    <w:rsid w:val="005111C9"/>
    <w:rsid w:val="00517F46"/>
    <w:rsid w:val="005257DB"/>
    <w:rsid w:val="00532C5B"/>
    <w:rsid w:val="00541B18"/>
    <w:rsid w:val="00566632"/>
    <w:rsid w:val="00585A2E"/>
    <w:rsid w:val="005A1766"/>
    <w:rsid w:val="005A7901"/>
    <w:rsid w:val="005B0B5E"/>
    <w:rsid w:val="005D5706"/>
    <w:rsid w:val="005F059F"/>
    <w:rsid w:val="006007AC"/>
    <w:rsid w:val="0061278C"/>
    <w:rsid w:val="00617AB3"/>
    <w:rsid w:val="006256B2"/>
    <w:rsid w:val="00640256"/>
    <w:rsid w:val="006520C0"/>
    <w:rsid w:val="00656D5C"/>
    <w:rsid w:val="00675DB4"/>
    <w:rsid w:val="0068356F"/>
    <w:rsid w:val="00687C56"/>
    <w:rsid w:val="006913A9"/>
    <w:rsid w:val="00694C1B"/>
    <w:rsid w:val="006B31D6"/>
    <w:rsid w:val="006C1D8D"/>
    <w:rsid w:val="006C4E4D"/>
    <w:rsid w:val="006C7E0D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80FF6"/>
    <w:rsid w:val="00784A32"/>
    <w:rsid w:val="00795457"/>
    <w:rsid w:val="00797708"/>
    <w:rsid w:val="007B341F"/>
    <w:rsid w:val="007B5757"/>
    <w:rsid w:val="007C1986"/>
    <w:rsid w:val="00813F89"/>
    <w:rsid w:val="00815A53"/>
    <w:rsid w:val="00821901"/>
    <w:rsid w:val="00834A50"/>
    <w:rsid w:val="00843D06"/>
    <w:rsid w:val="00847C9C"/>
    <w:rsid w:val="008506FE"/>
    <w:rsid w:val="00850B2E"/>
    <w:rsid w:val="00864316"/>
    <w:rsid w:val="0087148C"/>
    <w:rsid w:val="00893554"/>
    <w:rsid w:val="0089632A"/>
    <w:rsid w:val="008A4CAC"/>
    <w:rsid w:val="008C31A5"/>
    <w:rsid w:val="008C6EC7"/>
    <w:rsid w:val="008C6EEB"/>
    <w:rsid w:val="008E650A"/>
    <w:rsid w:val="008F24F1"/>
    <w:rsid w:val="008F4D2E"/>
    <w:rsid w:val="008F5EAB"/>
    <w:rsid w:val="00900A15"/>
    <w:rsid w:val="00900A73"/>
    <w:rsid w:val="0094128D"/>
    <w:rsid w:val="00952467"/>
    <w:rsid w:val="00954F9C"/>
    <w:rsid w:val="0097088C"/>
    <w:rsid w:val="0097457B"/>
    <w:rsid w:val="00974B1F"/>
    <w:rsid w:val="0098090E"/>
    <w:rsid w:val="00985D2C"/>
    <w:rsid w:val="00987FA7"/>
    <w:rsid w:val="009C2E9C"/>
    <w:rsid w:val="009D2CA5"/>
    <w:rsid w:val="009E617C"/>
    <w:rsid w:val="009F30C8"/>
    <w:rsid w:val="00A01AE5"/>
    <w:rsid w:val="00A06ABE"/>
    <w:rsid w:val="00A11D89"/>
    <w:rsid w:val="00A144C0"/>
    <w:rsid w:val="00A16E6D"/>
    <w:rsid w:val="00A24141"/>
    <w:rsid w:val="00A24E2C"/>
    <w:rsid w:val="00A42C17"/>
    <w:rsid w:val="00A43FC6"/>
    <w:rsid w:val="00A450A4"/>
    <w:rsid w:val="00A54172"/>
    <w:rsid w:val="00A61B85"/>
    <w:rsid w:val="00A65186"/>
    <w:rsid w:val="00A71C68"/>
    <w:rsid w:val="00A779B3"/>
    <w:rsid w:val="00A82B26"/>
    <w:rsid w:val="00A84CB7"/>
    <w:rsid w:val="00AB0327"/>
    <w:rsid w:val="00AB2C2B"/>
    <w:rsid w:val="00AC0153"/>
    <w:rsid w:val="00AC3284"/>
    <w:rsid w:val="00AC6433"/>
    <w:rsid w:val="00AE69CD"/>
    <w:rsid w:val="00AF692D"/>
    <w:rsid w:val="00B0361D"/>
    <w:rsid w:val="00B0597F"/>
    <w:rsid w:val="00B110CB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81435"/>
    <w:rsid w:val="00B933A0"/>
    <w:rsid w:val="00BB02BA"/>
    <w:rsid w:val="00BC048B"/>
    <w:rsid w:val="00BD079E"/>
    <w:rsid w:val="00BD0D4E"/>
    <w:rsid w:val="00BD505A"/>
    <w:rsid w:val="00C0110F"/>
    <w:rsid w:val="00C0120A"/>
    <w:rsid w:val="00C0302F"/>
    <w:rsid w:val="00C074B0"/>
    <w:rsid w:val="00C20CD0"/>
    <w:rsid w:val="00C337EC"/>
    <w:rsid w:val="00C34F77"/>
    <w:rsid w:val="00C36F53"/>
    <w:rsid w:val="00C430A8"/>
    <w:rsid w:val="00C57A51"/>
    <w:rsid w:val="00C65416"/>
    <w:rsid w:val="00C74526"/>
    <w:rsid w:val="00C853EA"/>
    <w:rsid w:val="00C96315"/>
    <w:rsid w:val="00CA306F"/>
    <w:rsid w:val="00CB1970"/>
    <w:rsid w:val="00CC1B04"/>
    <w:rsid w:val="00CD0B76"/>
    <w:rsid w:val="00CF2536"/>
    <w:rsid w:val="00D0642F"/>
    <w:rsid w:val="00D24562"/>
    <w:rsid w:val="00D2604A"/>
    <w:rsid w:val="00D33DC6"/>
    <w:rsid w:val="00D3774B"/>
    <w:rsid w:val="00D42C50"/>
    <w:rsid w:val="00D45294"/>
    <w:rsid w:val="00D47294"/>
    <w:rsid w:val="00D62A12"/>
    <w:rsid w:val="00D64B8A"/>
    <w:rsid w:val="00D810CE"/>
    <w:rsid w:val="00D95453"/>
    <w:rsid w:val="00DB28AD"/>
    <w:rsid w:val="00DB574E"/>
    <w:rsid w:val="00DC410F"/>
    <w:rsid w:val="00DD1BBA"/>
    <w:rsid w:val="00DD53E8"/>
    <w:rsid w:val="00E01CC4"/>
    <w:rsid w:val="00E220DD"/>
    <w:rsid w:val="00E22648"/>
    <w:rsid w:val="00E27AFE"/>
    <w:rsid w:val="00E34CEB"/>
    <w:rsid w:val="00E413F5"/>
    <w:rsid w:val="00E46368"/>
    <w:rsid w:val="00E51420"/>
    <w:rsid w:val="00E6089D"/>
    <w:rsid w:val="00E63258"/>
    <w:rsid w:val="00E67D9A"/>
    <w:rsid w:val="00E7177B"/>
    <w:rsid w:val="00E81300"/>
    <w:rsid w:val="00E94BED"/>
    <w:rsid w:val="00EB7C90"/>
    <w:rsid w:val="00EC2113"/>
    <w:rsid w:val="00ED479B"/>
    <w:rsid w:val="00EF2484"/>
    <w:rsid w:val="00F01EDD"/>
    <w:rsid w:val="00F03662"/>
    <w:rsid w:val="00F03CAD"/>
    <w:rsid w:val="00F062EC"/>
    <w:rsid w:val="00F25895"/>
    <w:rsid w:val="00F30CDC"/>
    <w:rsid w:val="00F31E34"/>
    <w:rsid w:val="00F52D1F"/>
    <w:rsid w:val="00F545FA"/>
    <w:rsid w:val="00F602C8"/>
    <w:rsid w:val="00F80EC4"/>
    <w:rsid w:val="00F837FD"/>
    <w:rsid w:val="00F94C38"/>
    <w:rsid w:val="00FA1E83"/>
    <w:rsid w:val="00FD2F29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E8C19-148D-47DB-9CA0-25CC049F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renat</cp:lastModifiedBy>
  <cp:revision>2</cp:revision>
  <cp:lastPrinted>2022-03-24T16:33:00Z</cp:lastPrinted>
  <dcterms:created xsi:type="dcterms:W3CDTF">2025-07-07T18:06:00Z</dcterms:created>
  <dcterms:modified xsi:type="dcterms:W3CDTF">2025-07-07T18:06:00Z</dcterms:modified>
</cp:coreProperties>
</file>