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287ED" w14:textId="77777777" w:rsidR="00B110CB" w:rsidRDefault="00B110CB" w:rsidP="00B110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  <w:bookmarkStart w:id="0" w:name="_GoBack"/>
      <w:bookmarkEnd w:id="0"/>
    </w:p>
    <w:p w14:paraId="07435FAD" w14:textId="77777777" w:rsidR="00B110CB" w:rsidRDefault="00B110CB" w:rsidP="00B110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</w:p>
    <w:p w14:paraId="6D5A91A3" w14:textId="77777777" w:rsidR="00521A3F" w:rsidRDefault="00521A3F" w:rsidP="00521A3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>
        <w:rPr>
          <w:rStyle w:val="Forte"/>
          <w:rFonts w:ascii="Calibri" w:hAnsi="Calibri" w:cs="Calibri"/>
          <w:caps/>
          <w:color w:val="000000"/>
        </w:rPr>
        <w:t>ANEXO VII</w:t>
      </w:r>
    </w:p>
    <w:p w14:paraId="46920BF5" w14:textId="77777777" w:rsidR="00521A3F" w:rsidRDefault="00521A3F" w:rsidP="00521A3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>
        <w:rPr>
          <w:rStyle w:val="Forte"/>
          <w:rFonts w:ascii="Calibri" w:hAnsi="Calibri" w:cs="Calibri"/>
          <w:caps/>
          <w:color w:val="000000"/>
        </w:rPr>
        <w:t>DECLARAÇÃO ÉTNICO-RACIAL E PCD´S</w:t>
      </w:r>
    </w:p>
    <w:p w14:paraId="6BE185A6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highlight w:val="cyan"/>
        </w:rPr>
        <w:t>(Para agentes culturais concorrentes às cotas étnico-raciais – negros ou indígenas e Pessoas Com Deficiência - PCD)</w:t>
      </w:r>
    </w:p>
    <w:p w14:paraId="45D134BB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05E0B47E" w14:textId="77777777" w:rsidR="00521A3F" w:rsidRDefault="00521A3F" w:rsidP="00521A3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878EEFD" w14:textId="77777777" w:rsidR="00521A3F" w:rsidRDefault="00521A3F" w:rsidP="00521A3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72750FA3" w14:textId="77777777" w:rsidR="00521A3F" w:rsidRDefault="00521A3F" w:rsidP="00521A3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Eu,  ___________________________________________________________, CPF nº_______________________, RG nº ___________________, DECLARO, para fins de participação no Edital (Nome ou número do edital) que sou _____________________________________</w:t>
      </w:r>
      <w:proofErr w:type="gramStart"/>
      <w:r>
        <w:rPr>
          <w:rFonts w:ascii="Calibri" w:hAnsi="Calibri" w:cs="Calibri"/>
          <w:color w:val="000000"/>
        </w:rPr>
        <w:t>_(</w:t>
      </w:r>
      <w:proofErr w:type="gramEnd"/>
      <w:r>
        <w:rPr>
          <w:rFonts w:ascii="Calibri" w:hAnsi="Calibri" w:cs="Calibri"/>
          <w:color w:val="000000"/>
        </w:rPr>
        <w:t>informar se é NEGRO OU INDÍGENA OU PCD).</w:t>
      </w:r>
    </w:p>
    <w:p w14:paraId="0FE5D51B" w14:textId="77777777" w:rsidR="00521A3F" w:rsidRDefault="00521A3F" w:rsidP="00521A3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7F2D2E11" w14:textId="77777777" w:rsidR="00521A3F" w:rsidRDefault="00521A3F" w:rsidP="00521A3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034D4A66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14:paraId="472BE739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14:paraId="7A524A13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14:paraId="41F0BFFA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highlight w:val="yellow"/>
        </w:rPr>
      </w:pPr>
      <w:r>
        <w:rPr>
          <w:rFonts w:ascii="Calibri" w:hAnsi="Calibri" w:cs="Calibri"/>
          <w:color w:val="000000"/>
          <w:highlight w:val="yellow"/>
        </w:rPr>
        <w:t>NOME</w:t>
      </w:r>
    </w:p>
    <w:p w14:paraId="4C01A413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highlight w:val="yellow"/>
        </w:rPr>
        <w:t>ASSINATURA DO DECLARANTE</w:t>
      </w:r>
    </w:p>
    <w:p w14:paraId="760046F7" w14:textId="77777777" w:rsidR="00521A3F" w:rsidRDefault="00521A3F" w:rsidP="00521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03AF5850" w14:textId="77777777" w:rsidR="00521A3F" w:rsidRDefault="00521A3F" w:rsidP="00521A3F"/>
    <w:p w14:paraId="6B78D677" w14:textId="5476D1C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14:paraId="15C87D68" w14:textId="7777777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[LOCAL]</w:t>
      </w:r>
    </w:p>
    <w:p w14:paraId="477FC118" w14:textId="7777777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[DATA]</w:t>
      </w:r>
    </w:p>
    <w:p w14:paraId="3F91AC7C" w14:textId="105B4F0A" w:rsidR="00A144C0" w:rsidRPr="00B110CB" w:rsidRDefault="00B110CB" w:rsidP="00B110CB">
      <w:pPr>
        <w:spacing w:before="100" w:beforeAutospacing="1" w:after="100" w:afterAutospacing="1" w:line="240" w:lineRule="auto"/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sectPr w:rsidR="00A144C0" w:rsidRPr="00B110CB" w:rsidSect="00482DB6">
      <w:headerReference w:type="default" r:id="rId8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C9C00" w14:textId="77777777" w:rsidR="00566CA9" w:rsidRDefault="00566CA9" w:rsidP="006C1D8D">
      <w:pPr>
        <w:spacing w:after="0" w:line="240" w:lineRule="auto"/>
      </w:pPr>
      <w:r>
        <w:separator/>
      </w:r>
    </w:p>
  </w:endnote>
  <w:endnote w:type="continuationSeparator" w:id="0">
    <w:p w14:paraId="6E16DD5D" w14:textId="77777777" w:rsidR="00566CA9" w:rsidRDefault="00566CA9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0060A" w14:textId="77777777" w:rsidR="00566CA9" w:rsidRDefault="00566CA9" w:rsidP="006C1D8D">
      <w:pPr>
        <w:spacing w:after="0" w:line="240" w:lineRule="auto"/>
      </w:pPr>
      <w:r>
        <w:separator/>
      </w:r>
    </w:p>
  </w:footnote>
  <w:footnote w:type="continuationSeparator" w:id="0">
    <w:p w14:paraId="7CA8D025" w14:textId="77777777" w:rsidR="00566CA9" w:rsidRDefault="00566CA9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D0849" w14:textId="7B3D74B4" w:rsidR="006C1D8D" w:rsidRDefault="00284480" w:rsidP="00954F9C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8839E5A" wp14:editId="0CA92440">
          <wp:simplePos x="0" y="0"/>
          <wp:positionH relativeFrom="margin">
            <wp:posOffset>847725</wp:posOffset>
          </wp:positionH>
          <wp:positionV relativeFrom="paragraph">
            <wp:posOffset>294640</wp:posOffset>
          </wp:positionV>
          <wp:extent cx="599846" cy="63639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IGARAPAVA.png"/>
                  <pic:cNvPicPr/>
                </pic:nvPicPr>
                <pic:blipFill rotWithShape="1">
                  <a:blip r:embed="rId1"/>
                  <a:srcRect r="63557" b="22929"/>
                  <a:stretch/>
                </pic:blipFill>
                <pic:spPr bwMode="auto">
                  <a:xfrm>
                    <a:off x="0" y="0"/>
                    <a:ext cx="599846" cy="6363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89E" w:rsidRPr="006B089E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56E900F8" wp14:editId="1566655B">
          <wp:simplePos x="0" y="0"/>
          <wp:positionH relativeFrom="column">
            <wp:posOffset>3004185</wp:posOffset>
          </wp:positionH>
          <wp:positionV relativeFrom="paragraph">
            <wp:posOffset>227965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B089E" w:rsidRPr="006B089E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2E1FF292" wp14:editId="3C22A63B">
          <wp:simplePos x="0" y="0"/>
          <wp:positionH relativeFrom="column">
            <wp:posOffset>1776095</wp:posOffset>
          </wp:positionH>
          <wp:positionV relativeFrom="paragraph">
            <wp:posOffset>292735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0"/>
  </w:num>
  <w:num w:numId="21">
    <w:abstractNumId w:val="25"/>
  </w:num>
  <w:num w:numId="22">
    <w:abstractNumId w:val="26"/>
  </w:num>
  <w:num w:numId="23">
    <w:abstractNumId w:val="34"/>
  </w:num>
  <w:num w:numId="24">
    <w:abstractNumId w:val="21"/>
  </w:num>
  <w:num w:numId="25">
    <w:abstractNumId w:val="36"/>
  </w:num>
  <w:num w:numId="26">
    <w:abstractNumId w:val="19"/>
  </w:num>
  <w:num w:numId="27">
    <w:abstractNumId w:val="22"/>
  </w:num>
  <w:num w:numId="28">
    <w:abstractNumId w:val="31"/>
  </w:num>
  <w:num w:numId="29">
    <w:abstractNumId w:val="23"/>
  </w:num>
  <w:num w:numId="30">
    <w:abstractNumId w:val="33"/>
  </w:num>
  <w:num w:numId="31">
    <w:abstractNumId w:val="24"/>
  </w:num>
  <w:num w:numId="32">
    <w:abstractNumId w:val="33"/>
  </w:num>
  <w:num w:numId="33">
    <w:abstractNumId w:val="20"/>
  </w:num>
  <w:num w:numId="34">
    <w:abstractNumId w:val="28"/>
  </w:num>
  <w:num w:numId="35">
    <w:abstractNumId w:val="32"/>
  </w:num>
  <w:num w:numId="36">
    <w:abstractNumId w:val="27"/>
  </w:num>
  <w:num w:numId="37">
    <w:abstractNumId w:val="2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35BAC"/>
    <w:rsid w:val="00046496"/>
    <w:rsid w:val="00052721"/>
    <w:rsid w:val="00062900"/>
    <w:rsid w:val="0007033E"/>
    <w:rsid w:val="00071787"/>
    <w:rsid w:val="00072D40"/>
    <w:rsid w:val="00077CBC"/>
    <w:rsid w:val="000828AE"/>
    <w:rsid w:val="00084256"/>
    <w:rsid w:val="000D02F1"/>
    <w:rsid w:val="000D1F9E"/>
    <w:rsid w:val="000D72D7"/>
    <w:rsid w:val="000E084A"/>
    <w:rsid w:val="000E0DDB"/>
    <w:rsid w:val="000F558E"/>
    <w:rsid w:val="000F679B"/>
    <w:rsid w:val="00102763"/>
    <w:rsid w:val="00133487"/>
    <w:rsid w:val="00141E44"/>
    <w:rsid w:val="00146095"/>
    <w:rsid w:val="00176A24"/>
    <w:rsid w:val="001861DC"/>
    <w:rsid w:val="001A4BF9"/>
    <w:rsid w:val="001A7127"/>
    <w:rsid w:val="001D1C36"/>
    <w:rsid w:val="001E399A"/>
    <w:rsid w:val="00206851"/>
    <w:rsid w:val="002243C7"/>
    <w:rsid w:val="002257A6"/>
    <w:rsid w:val="00226FC5"/>
    <w:rsid w:val="00230669"/>
    <w:rsid w:val="00230CA8"/>
    <w:rsid w:val="00233AE2"/>
    <w:rsid w:val="00253DFE"/>
    <w:rsid w:val="00271EBF"/>
    <w:rsid w:val="00280D5C"/>
    <w:rsid w:val="00284480"/>
    <w:rsid w:val="00290947"/>
    <w:rsid w:val="002A0FFC"/>
    <w:rsid w:val="002A124E"/>
    <w:rsid w:val="002A2926"/>
    <w:rsid w:val="002B22DB"/>
    <w:rsid w:val="002F4D19"/>
    <w:rsid w:val="002F72D2"/>
    <w:rsid w:val="00332764"/>
    <w:rsid w:val="003337B4"/>
    <w:rsid w:val="00361237"/>
    <w:rsid w:val="00366545"/>
    <w:rsid w:val="00371C5F"/>
    <w:rsid w:val="0038399C"/>
    <w:rsid w:val="003B0E3D"/>
    <w:rsid w:val="003E744F"/>
    <w:rsid w:val="003F391E"/>
    <w:rsid w:val="003F692C"/>
    <w:rsid w:val="00412153"/>
    <w:rsid w:val="00412541"/>
    <w:rsid w:val="00424381"/>
    <w:rsid w:val="00426E45"/>
    <w:rsid w:val="0043075B"/>
    <w:rsid w:val="0043140E"/>
    <w:rsid w:val="00444016"/>
    <w:rsid w:val="00471856"/>
    <w:rsid w:val="00482DB6"/>
    <w:rsid w:val="004A2A3D"/>
    <w:rsid w:val="004B5BFA"/>
    <w:rsid w:val="004D4283"/>
    <w:rsid w:val="004E14CE"/>
    <w:rsid w:val="004E309C"/>
    <w:rsid w:val="005019FC"/>
    <w:rsid w:val="0050318D"/>
    <w:rsid w:val="0051091F"/>
    <w:rsid w:val="005111C9"/>
    <w:rsid w:val="00517F46"/>
    <w:rsid w:val="00521A3F"/>
    <w:rsid w:val="005257DB"/>
    <w:rsid w:val="00532C5B"/>
    <w:rsid w:val="00541B18"/>
    <w:rsid w:val="00556245"/>
    <w:rsid w:val="00566632"/>
    <w:rsid w:val="00566CA9"/>
    <w:rsid w:val="005A0725"/>
    <w:rsid w:val="005A1766"/>
    <w:rsid w:val="005A6A4F"/>
    <w:rsid w:val="005A7901"/>
    <w:rsid w:val="005B0B5E"/>
    <w:rsid w:val="005B6C95"/>
    <w:rsid w:val="005D5706"/>
    <w:rsid w:val="006007AC"/>
    <w:rsid w:val="0061278C"/>
    <w:rsid w:val="00617AB3"/>
    <w:rsid w:val="00640256"/>
    <w:rsid w:val="006520C0"/>
    <w:rsid w:val="00655E90"/>
    <w:rsid w:val="00675DB4"/>
    <w:rsid w:val="0068356F"/>
    <w:rsid w:val="00687C56"/>
    <w:rsid w:val="006913A9"/>
    <w:rsid w:val="006B089E"/>
    <w:rsid w:val="006B31D6"/>
    <w:rsid w:val="006C1D8D"/>
    <w:rsid w:val="006C4E4D"/>
    <w:rsid w:val="006E03E6"/>
    <w:rsid w:val="006E3665"/>
    <w:rsid w:val="006E4FCB"/>
    <w:rsid w:val="006E668D"/>
    <w:rsid w:val="006E6788"/>
    <w:rsid w:val="00720333"/>
    <w:rsid w:val="00746E1F"/>
    <w:rsid w:val="007550EA"/>
    <w:rsid w:val="0076748F"/>
    <w:rsid w:val="00784A32"/>
    <w:rsid w:val="00795457"/>
    <w:rsid w:val="007B341F"/>
    <w:rsid w:val="007C1986"/>
    <w:rsid w:val="007E6FBC"/>
    <w:rsid w:val="00813F89"/>
    <w:rsid w:val="00815A53"/>
    <w:rsid w:val="00821901"/>
    <w:rsid w:val="00843D06"/>
    <w:rsid w:val="00847C9C"/>
    <w:rsid w:val="008506FE"/>
    <w:rsid w:val="00850B2E"/>
    <w:rsid w:val="00856B8D"/>
    <w:rsid w:val="00864316"/>
    <w:rsid w:val="0087148C"/>
    <w:rsid w:val="00893554"/>
    <w:rsid w:val="0089632A"/>
    <w:rsid w:val="00896973"/>
    <w:rsid w:val="008A4CAC"/>
    <w:rsid w:val="008C6EC7"/>
    <w:rsid w:val="008C6EEB"/>
    <w:rsid w:val="008E650A"/>
    <w:rsid w:val="008F4D2E"/>
    <w:rsid w:val="00900A15"/>
    <w:rsid w:val="00900A73"/>
    <w:rsid w:val="0091004D"/>
    <w:rsid w:val="00952467"/>
    <w:rsid w:val="00954F9C"/>
    <w:rsid w:val="0097088C"/>
    <w:rsid w:val="0097457B"/>
    <w:rsid w:val="00974B1F"/>
    <w:rsid w:val="0097724D"/>
    <w:rsid w:val="0098090E"/>
    <w:rsid w:val="00985D2C"/>
    <w:rsid w:val="00987FA7"/>
    <w:rsid w:val="009B44F0"/>
    <w:rsid w:val="009C2E9C"/>
    <w:rsid w:val="009D2CA5"/>
    <w:rsid w:val="009E617C"/>
    <w:rsid w:val="009E69A3"/>
    <w:rsid w:val="009F30C8"/>
    <w:rsid w:val="00A01AE5"/>
    <w:rsid w:val="00A06ABE"/>
    <w:rsid w:val="00A11D89"/>
    <w:rsid w:val="00A144C0"/>
    <w:rsid w:val="00A16E6D"/>
    <w:rsid w:val="00A24141"/>
    <w:rsid w:val="00A24E2C"/>
    <w:rsid w:val="00A42C17"/>
    <w:rsid w:val="00A43FC6"/>
    <w:rsid w:val="00A61B85"/>
    <w:rsid w:val="00A65186"/>
    <w:rsid w:val="00A6606A"/>
    <w:rsid w:val="00A71C68"/>
    <w:rsid w:val="00A82726"/>
    <w:rsid w:val="00A82B26"/>
    <w:rsid w:val="00A84CB7"/>
    <w:rsid w:val="00AB2C2B"/>
    <w:rsid w:val="00AC0153"/>
    <w:rsid w:val="00AC3284"/>
    <w:rsid w:val="00AC6433"/>
    <w:rsid w:val="00AD1121"/>
    <w:rsid w:val="00AD37B7"/>
    <w:rsid w:val="00AD641F"/>
    <w:rsid w:val="00AE69CD"/>
    <w:rsid w:val="00B0361D"/>
    <w:rsid w:val="00B0597F"/>
    <w:rsid w:val="00B110CB"/>
    <w:rsid w:val="00B14237"/>
    <w:rsid w:val="00B205D0"/>
    <w:rsid w:val="00B208C8"/>
    <w:rsid w:val="00B30A6E"/>
    <w:rsid w:val="00B30A76"/>
    <w:rsid w:val="00B359C8"/>
    <w:rsid w:val="00B43536"/>
    <w:rsid w:val="00B453F2"/>
    <w:rsid w:val="00B54995"/>
    <w:rsid w:val="00B74F6D"/>
    <w:rsid w:val="00B933A0"/>
    <w:rsid w:val="00BA62ED"/>
    <w:rsid w:val="00BB02BA"/>
    <w:rsid w:val="00BC048B"/>
    <w:rsid w:val="00BD079E"/>
    <w:rsid w:val="00BD0D4E"/>
    <w:rsid w:val="00BD505A"/>
    <w:rsid w:val="00C0110F"/>
    <w:rsid w:val="00C0120A"/>
    <w:rsid w:val="00C0302F"/>
    <w:rsid w:val="00C074B0"/>
    <w:rsid w:val="00C1185C"/>
    <w:rsid w:val="00C20CD0"/>
    <w:rsid w:val="00C23A17"/>
    <w:rsid w:val="00C329C2"/>
    <w:rsid w:val="00C337EC"/>
    <w:rsid w:val="00C34F77"/>
    <w:rsid w:val="00C36F53"/>
    <w:rsid w:val="00C430A8"/>
    <w:rsid w:val="00C57A51"/>
    <w:rsid w:val="00C70046"/>
    <w:rsid w:val="00C74526"/>
    <w:rsid w:val="00C853EA"/>
    <w:rsid w:val="00C87990"/>
    <w:rsid w:val="00C96315"/>
    <w:rsid w:val="00CA306F"/>
    <w:rsid w:val="00CB1970"/>
    <w:rsid w:val="00CC1B04"/>
    <w:rsid w:val="00CD0B76"/>
    <w:rsid w:val="00CF2536"/>
    <w:rsid w:val="00D03B12"/>
    <w:rsid w:val="00D0642F"/>
    <w:rsid w:val="00D2236B"/>
    <w:rsid w:val="00D33DC6"/>
    <w:rsid w:val="00D3774B"/>
    <w:rsid w:val="00D42C50"/>
    <w:rsid w:val="00D45294"/>
    <w:rsid w:val="00D47294"/>
    <w:rsid w:val="00D57AD3"/>
    <w:rsid w:val="00D62A12"/>
    <w:rsid w:val="00D64B8A"/>
    <w:rsid w:val="00D810CE"/>
    <w:rsid w:val="00D95453"/>
    <w:rsid w:val="00DA51D2"/>
    <w:rsid w:val="00DB28AD"/>
    <w:rsid w:val="00DB574E"/>
    <w:rsid w:val="00DC410F"/>
    <w:rsid w:val="00DD53E8"/>
    <w:rsid w:val="00DF196F"/>
    <w:rsid w:val="00E01CC4"/>
    <w:rsid w:val="00E220DD"/>
    <w:rsid w:val="00E22648"/>
    <w:rsid w:val="00E27AFE"/>
    <w:rsid w:val="00E34CEB"/>
    <w:rsid w:val="00E413F5"/>
    <w:rsid w:val="00E46368"/>
    <w:rsid w:val="00E51420"/>
    <w:rsid w:val="00E6089D"/>
    <w:rsid w:val="00E63258"/>
    <w:rsid w:val="00E7177B"/>
    <w:rsid w:val="00E94BED"/>
    <w:rsid w:val="00EB7C90"/>
    <w:rsid w:val="00EC2113"/>
    <w:rsid w:val="00ED479B"/>
    <w:rsid w:val="00F03662"/>
    <w:rsid w:val="00F03CAD"/>
    <w:rsid w:val="00F062EC"/>
    <w:rsid w:val="00F14193"/>
    <w:rsid w:val="00F25895"/>
    <w:rsid w:val="00F31E34"/>
    <w:rsid w:val="00F52D1F"/>
    <w:rsid w:val="00F545FA"/>
    <w:rsid w:val="00F602C8"/>
    <w:rsid w:val="00F9033B"/>
    <w:rsid w:val="00F94C38"/>
    <w:rsid w:val="00FA1E83"/>
    <w:rsid w:val="00FD2F29"/>
    <w:rsid w:val="00F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  <w:style w:type="paragraph" w:customStyle="1" w:styleId="textocentralizado">
    <w:name w:val="texto_centralizado"/>
    <w:basedOn w:val="Normal"/>
    <w:rsid w:val="0052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52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D2CA3-8EFF-4955-A5B9-41EA8702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renat</cp:lastModifiedBy>
  <cp:revision>2</cp:revision>
  <cp:lastPrinted>2022-03-24T16:33:00Z</cp:lastPrinted>
  <dcterms:created xsi:type="dcterms:W3CDTF">2025-07-07T18:07:00Z</dcterms:created>
  <dcterms:modified xsi:type="dcterms:W3CDTF">2025-07-07T18:07:00Z</dcterms:modified>
</cp:coreProperties>
</file>