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3EBA2619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ANEXO VI</w:t>
      </w:r>
    </w:p>
    <w:p w14:paraId="0654540B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DECLARAÇÃO DE REPRESENTAÇÃO DE GRUPO OU COLETIVO</w:t>
      </w:r>
    </w:p>
    <w:p w14:paraId="6C28DDFE" w14:textId="77777777" w:rsidR="00B110CB" w:rsidRPr="00C8661B" w:rsidRDefault="00B110CB" w:rsidP="00B110CB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OBS.: Essa declaração deve ser preenchida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SOMENTE por proponentes que irão representar</w:t>
      </w: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um grupo ou coletivo sem personalidade jurídica, ou seja, sem CNPJ.</w:t>
      </w:r>
    </w:p>
    <w:p w14:paraId="76D95BB8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BA0AB31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ARTÍSTICO:</w:t>
      </w: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 ____________________________________________________</w:t>
      </w:r>
    </w:p>
    <w:p w14:paraId="2DD42854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F1BFAD4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NOME DO REPRESENTANTE INTEGRANTE DO GRUPO OU COLETIVO ARTÍSTICO:</w:t>
      </w:r>
    </w:p>
    <w:p w14:paraId="2F72687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_____________________________________________________________________</w:t>
      </w:r>
    </w:p>
    <w:p w14:paraId="531E61B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PESSOAIS DO REPRESENTANTE: [IDENTIDADE, CPF, E-MAIL E TELEFONE]</w:t>
      </w:r>
    </w:p>
    <w:p w14:paraId="4F978411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</w:t>
      </w:r>
    </w:p>
    <w:p w14:paraId="02B2712C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AC552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declarantes abaixo-assinados, integrantes do grupo artístico </w:t>
      </w:r>
      <w:r w:rsidRPr="00C8661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[NOME DO GRUPO OU COLETIVO]</w:t>
      </w: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84BFE3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B110CB" w:rsidRPr="00C8661B" w14:paraId="5105309D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035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D548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F93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ASSINATURAS</w:t>
            </w:r>
          </w:p>
        </w:tc>
      </w:tr>
      <w:tr w:rsidR="00B110CB" w:rsidRPr="00C8661B" w14:paraId="6662D0C4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6CB41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05CC0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E6F4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24FFA66C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DCE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3A6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229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73C653D6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385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EBA9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5A9E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03A1A663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B1CED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5E0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119A6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B78D677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4968" w14:textId="77777777" w:rsidR="00B523D0" w:rsidRDefault="00B523D0" w:rsidP="006C1D8D">
      <w:pPr>
        <w:spacing w:after="0" w:line="240" w:lineRule="auto"/>
      </w:pPr>
      <w:r>
        <w:separator/>
      </w:r>
    </w:p>
  </w:endnote>
  <w:endnote w:type="continuationSeparator" w:id="0">
    <w:p w14:paraId="2E24CB1A" w14:textId="77777777" w:rsidR="00B523D0" w:rsidRDefault="00B523D0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13EB" w14:textId="77777777" w:rsidR="00B523D0" w:rsidRDefault="00B523D0" w:rsidP="006C1D8D">
      <w:pPr>
        <w:spacing w:after="0" w:line="240" w:lineRule="auto"/>
      </w:pPr>
      <w:r>
        <w:separator/>
      </w:r>
    </w:p>
  </w:footnote>
  <w:footnote w:type="continuationSeparator" w:id="0">
    <w:p w14:paraId="268A7B7D" w14:textId="77777777" w:rsidR="00B523D0" w:rsidRDefault="00B523D0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23BB477A" w:rsidR="006C1D8D" w:rsidRDefault="004B28F2" w:rsidP="00954F9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70327B" wp14:editId="5900ADEA">
          <wp:simplePos x="0" y="0"/>
          <wp:positionH relativeFrom="margin">
            <wp:posOffset>885825</wp:posOffset>
          </wp:positionH>
          <wp:positionV relativeFrom="paragraph">
            <wp:posOffset>313690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0A4" w:rsidRPr="00A450A4">
      <w:rPr>
        <w:noProof/>
      </w:rPr>
      <w:drawing>
        <wp:anchor distT="0" distB="0" distL="114300" distR="114300" simplePos="0" relativeHeight="251659264" behindDoc="1" locked="0" layoutInCell="1" allowOverlap="1" wp14:anchorId="55D351E2" wp14:editId="5A4F0C42">
          <wp:simplePos x="0" y="0"/>
          <wp:positionH relativeFrom="column">
            <wp:posOffset>3137535</wp:posOffset>
          </wp:positionH>
          <wp:positionV relativeFrom="paragraph">
            <wp:posOffset>256540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450A4" w:rsidRPr="00A450A4">
      <w:rPr>
        <w:noProof/>
      </w:rPr>
      <w:drawing>
        <wp:anchor distT="0" distB="0" distL="114300" distR="114300" simplePos="0" relativeHeight="251660288" behindDoc="1" locked="0" layoutInCell="1" allowOverlap="1" wp14:anchorId="40BD0FB2" wp14:editId="28BD8514">
          <wp:simplePos x="0" y="0"/>
          <wp:positionH relativeFrom="column">
            <wp:posOffset>1909445</wp:posOffset>
          </wp:positionH>
          <wp:positionV relativeFrom="paragraph">
            <wp:posOffset>321310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797286010">
    <w:abstractNumId w:val="35"/>
  </w:num>
  <w:num w:numId="2" w16cid:durableId="470286945">
    <w:abstractNumId w:val="18"/>
  </w:num>
  <w:num w:numId="3" w16cid:durableId="1719083881">
    <w:abstractNumId w:val="17"/>
  </w:num>
  <w:num w:numId="4" w16cid:durableId="1730617138">
    <w:abstractNumId w:val="16"/>
  </w:num>
  <w:num w:numId="5" w16cid:durableId="21126698">
    <w:abstractNumId w:val="15"/>
  </w:num>
  <w:num w:numId="6" w16cid:durableId="2094626460">
    <w:abstractNumId w:val="14"/>
  </w:num>
  <w:num w:numId="7" w16cid:durableId="897712448">
    <w:abstractNumId w:val="13"/>
  </w:num>
  <w:num w:numId="8" w16cid:durableId="2034114909">
    <w:abstractNumId w:val="12"/>
  </w:num>
  <w:num w:numId="9" w16cid:durableId="328367854">
    <w:abstractNumId w:val="11"/>
  </w:num>
  <w:num w:numId="10" w16cid:durableId="194730466">
    <w:abstractNumId w:val="10"/>
  </w:num>
  <w:num w:numId="11" w16cid:durableId="358361673">
    <w:abstractNumId w:val="9"/>
  </w:num>
  <w:num w:numId="12" w16cid:durableId="257370074">
    <w:abstractNumId w:val="8"/>
  </w:num>
  <w:num w:numId="13" w16cid:durableId="2026398689">
    <w:abstractNumId w:val="7"/>
  </w:num>
  <w:num w:numId="14" w16cid:durableId="1716540173">
    <w:abstractNumId w:val="6"/>
  </w:num>
  <w:num w:numId="15" w16cid:durableId="450784216">
    <w:abstractNumId w:val="5"/>
  </w:num>
  <w:num w:numId="16" w16cid:durableId="1012149324">
    <w:abstractNumId w:val="4"/>
  </w:num>
  <w:num w:numId="17" w16cid:durableId="1019896136">
    <w:abstractNumId w:val="3"/>
  </w:num>
  <w:num w:numId="18" w16cid:durableId="1516261658">
    <w:abstractNumId w:val="2"/>
  </w:num>
  <w:num w:numId="19" w16cid:durableId="258031584">
    <w:abstractNumId w:val="1"/>
  </w:num>
  <w:num w:numId="20" w16cid:durableId="1431048509">
    <w:abstractNumId w:val="30"/>
  </w:num>
  <w:num w:numId="21" w16cid:durableId="68037867">
    <w:abstractNumId w:val="25"/>
  </w:num>
  <w:num w:numId="22" w16cid:durableId="1730347123">
    <w:abstractNumId w:val="26"/>
  </w:num>
  <w:num w:numId="23" w16cid:durableId="1644263739">
    <w:abstractNumId w:val="34"/>
  </w:num>
  <w:num w:numId="24" w16cid:durableId="1709406571">
    <w:abstractNumId w:val="21"/>
  </w:num>
  <w:num w:numId="25" w16cid:durableId="771435125">
    <w:abstractNumId w:val="36"/>
  </w:num>
  <w:num w:numId="26" w16cid:durableId="1420977602">
    <w:abstractNumId w:val="19"/>
  </w:num>
  <w:num w:numId="27" w16cid:durableId="1112476705">
    <w:abstractNumId w:val="22"/>
  </w:num>
  <w:num w:numId="28" w16cid:durableId="1025516677">
    <w:abstractNumId w:val="31"/>
  </w:num>
  <w:num w:numId="29" w16cid:durableId="2070495957">
    <w:abstractNumId w:val="23"/>
  </w:num>
  <w:num w:numId="30" w16cid:durableId="1048646555">
    <w:abstractNumId w:val="33"/>
  </w:num>
  <w:num w:numId="31" w16cid:durableId="228469130">
    <w:abstractNumId w:val="24"/>
  </w:num>
  <w:num w:numId="32" w16cid:durableId="3215165">
    <w:abstractNumId w:val="33"/>
  </w:num>
  <w:num w:numId="33" w16cid:durableId="793907748">
    <w:abstractNumId w:val="20"/>
  </w:num>
  <w:num w:numId="34" w16cid:durableId="890503479">
    <w:abstractNumId w:val="28"/>
  </w:num>
  <w:num w:numId="35" w16cid:durableId="1446579744">
    <w:abstractNumId w:val="32"/>
  </w:num>
  <w:num w:numId="36" w16cid:durableId="729496953">
    <w:abstractNumId w:val="27"/>
  </w:num>
  <w:num w:numId="37" w16cid:durableId="1041788255">
    <w:abstractNumId w:val="29"/>
  </w:num>
  <w:num w:numId="38" w16cid:durableId="81606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6661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F2CD0"/>
    <w:rsid w:val="000F558E"/>
    <w:rsid w:val="000F679B"/>
    <w:rsid w:val="00102763"/>
    <w:rsid w:val="00133487"/>
    <w:rsid w:val="00146095"/>
    <w:rsid w:val="00176A24"/>
    <w:rsid w:val="001861DC"/>
    <w:rsid w:val="001A4BF9"/>
    <w:rsid w:val="001A7127"/>
    <w:rsid w:val="001D1C36"/>
    <w:rsid w:val="00206851"/>
    <w:rsid w:val="002243C7"/>
    <w:rsid w:val="002257A6"/>
    <w:rsid w:val="00226FC5"/>
    <w:rsid w:val="00230669"/>
    <w:rsid w:val="00230CA8"/>
    <w:rsid w:val="00233AE2"/>
    <w:rsid w:val="00253DFE"/>
    <w:rsid w:val="0025447F"/>
    <w:rsid w:val="00271EBF"/>
    <w:rsid w:val="00273997"/>
    <w:rsid w:val="00280D5C"/>
    <w:rsid w:val="00284F7F"/>
    <w:rsid w:val="00290947"/>
    <w:rsid w:val="00297737"/>
    <w:rsid w:val="002A124E"/>
    <w:rsid w:val="002A2926"/>
    <w:rsid w:val="002B22DB"/>
    <w:rsid w:val="002F4D19"/>
    <w:rsid w:val="002F72D2"/>
    <w:rsid w:val="003277F5"/>
    <w:rsid w:val="00332764"/>
    <w:rsid w:val="00361237"/>
    <w:rsid w:val="0038399C"/>
    <w:rsid w:val="003B0E3D"/>
    <w:rsid w:val="003B37F8"/>
    <w:rsid w:val="003E744F"/>
    <w:rsid w:val="003F391E"/>
    <w:rsid w:val="003F692C"/>
    <w:rsid w:val="00412153"/>
    <w:rsid w:val="00412541"/>
    <w:rsid w:val="00424381"/>
    <w:rsid w:val="00424E8D"/>
    <w:rsid w:val="0043075B"/>
    <w:rsid w:val="0043140E"/>
    <w:rsid w:val="00444016"/>
    <w:rsid w:val="00471856"/>
    <w:rsid w:val="00482DB6"/>
    <w:rsid w:val="004A2A3D"/>
    <w:rsid w:val="004B28F2"/>
    <w:rsid w:val="004C2789"/>
    <w:rsid w:val="004D39E7"/>
    <w:rsid w:val="004E14CE"/>
    <w:rsid w:val="004E309C"/>
    <w:rsid w:val="004F6561"/>
    <w:rsid w:val="005019FC"/>
    <w:rsid w:val="0050318D"/>
    <w:rsid w:val="0051091F"/>
    <w:rsid w:val="005111C9"/>
    <w:rsid w:val="00517F46"/>
    <w:rsid w:val="005257DB"/>
    <w:rsid w:val="00532C5B"/>
    <w:rsid w:val="00566632"/>
    <w:rsid w:val="00585A2E"/>
    <w:rsid w:val="005A1766"/>
    <w:rsid w:val="005A7901"/>
    <w:rsid w:val="005B0B5E"/>
    <w:rsid w:val="005D2DCB"/>
    <w:rsid w:val="005D5706"/>
    <w:rsid w:val="005F059F"/>
    <w:rsid w:val="006007AC"/>
    <w:rsid w:val="0061278C"/>
    <w:rsid w:val="00617AB3"/>
    <w:rsid w:val="006256B2"/>
    <w:rsid w:val="00640256"/>
    <w:rsid w:val="006520C0"/>
    <w:rsid w:val="00656D5C"/>
    <w:rsid w:val="00675DB4"/>
    <w:rsid w:val="0068356F"/>
    <w:rsid w:val="00687C56"/>
    <w:rsid w:val="006913A9"/>
    <w:rsid w:val="00694C1B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0FF6"/>
    <w:rsid w:val="00784A32"/>
    <w:rsid w:val="00786AB6"/>
    <w:rsid w:val="00795457"/>
    <w:rsid w:val="00797708"/>
    <w:rsid w:val="007B341F"/>
    <w:rsid w:val="007B5757"/>
    <w:rsid w:val="007C1986"/>
    <w:rsid w:val="00813F89"/>
    <w:rsid w:val="00815A53"/>
    <w:rsid w:val="00821901"/>
    <w:rsid w:val="00834A50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31A5"/>
    <w:rsid w:val="008C6EC7"/>
    <w:rsid w:val="008C6EEB"/>
    <w:rsid w:val="008E650A"/>
    <w:rsid w:val="008F24F1"/>
    <w:rsid w:val="008F4D2E"/>
    <w:rsid w:val="008F5EAB"/>
    <w:rsid w:val="00900A15"/>
    <w:rsid w:val="00900A73"/>
    <w:rsid w:val="00910590"/>
    <w:rsid w:val="0094128D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450A4"/>
    <w:rsid w:val="00A54172"/>
    <w:rsid w:val="00A61B85"/>
    <w:rsid w:val="00A65186"/>
    <w:rsid w:val="00A71C68"/>
    <w:rsid w:val="00A82B26"/>
    <w:rsid w:val="00A84CB7"/>
    <w:rsid w:val="00AB0327"/>
    <w:rsid w:val="00AB2C2B"/>
    <w:rsid w:val="00AC0153"/>
    <w:rsid w:val="00AC3284"/>
    <w:rsid w:val="00AC6433"/>
    <w:rsid w:val="00AE69CD"/>
    <w:rsid w:val="00AF692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23D0"/>
    <w:rsid w:val="00B54995"/>
    <w:rsid w:val="00B74F6D"/>
    <w:rsid w:val="00B81435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65416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24562"/>
    <w:rsid w:val="00D2604A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1BBA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67D9A"/>
    <w:rsid w:val="00E7177B"/>
    <w:rsid w:val="00E81300"/>
    <w:rsid w:val="00E90BBF"/>
    <w:rsid w:val="00E94BED"/>
    <w:rsid w:val="00EB7C90"/>
    <w:rsid w:val="00EC2113"/>
    <w:rsid w:val="00ED479B"/>
    <w:rsid w:val="00EF2484"/>
    <w:rsid w:val="00F01EDD"/>
    <w:rsid w:val="00F03662"/>
    <w:rsid w:val="00F03CAD"/>
    <w:rsid w:val="00F062EC"/>
    <w:rsid w:val="00F25895"/>
    <w:rsid w:val="00F31E34"/>
    <w:rsid w:val="00F52D1F"/>
    <w:rsid w:val="00F545FA"/>
    <w:rsid w:val="00F602C8"/>
    <w:rsid w:val="00F80EC4"/>
    <w:rsid w:val="00F837FD"/>
    <w:rsid w:val="00F94C38"/>
    <w:rsid w:val="00FA1E83"/>
    <w:rsid w:val="00FD2F29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24A0-75F0-45A0-93BB-F3430C89F4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Renata Balieiro</cp:lastModifiedBy>
  <cp:revision>2</cp:revision>
  <cp:lastPrinted>2022-03-24T16:33:00Z</cp:lastPrinted>
  <dcterms:created xsi:type="dcterms:W3CDTF">2025-04-30T19:10:00Z</dcterms:created>
  <dcterms:modified xsi:type="dcterms:W3CDTF">2025-04-30T19:10:00Z</dcterms:modified>
</cp:coreProperties>
</file>